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1651" w:rsidRDefault="00211651" w:rsidP="00211651">
      <w:pPr>
        <w:widowControl w:val="0"/>
        <w:autoSpaceDE w:val="0"/>
        <w:autoSpaceDN w:val="0"/>
        <w:adjustRightInd w:val="0"/>
        <w:rPr>
          <w:rFonts w:ascii="Arial" w:hAnsi="Arial" w:cs="Arial"/>
          <w:sz w:val="26"/>
          <w:szCs w:val="26"/>
        </w:rPr>
      </w:pPr>
      <w:r>
        <w:rPr>
          <w:rFonts w:ascii="Arial" w:hAnsi="Arial" w:cs="Arial"/>
          <w:color w:val="141F2A"/>
          <w:sz w:val="26"/>
          <w:szCs w:val="26"/>
        </w:rPr>
        <w:t xml:space="preserve">Our </w:t>
      </w:r>
      <w:proofErr w:type="spellStart"/>
      <w:r>
        <w:rPr>
          <w:rFonts w:ascii="Arial" w:hAnsi="Arial" w:cs="Arial"/>
          <w:color w:val="141F2A"/>
          <w:sz w:val="26"/>
          <w:szCs w:val="26"/>
        </w:rPr>
        <w:t>komitet</w:t>
      </w:r>
      <w:proofErr w:type="spellEnd"/>
      <w:r>
        <w:rPr>
          <w:rFonts w:ascii="Arial" w:hAnsi="Arial" w:cs="Arial"/>
          <w:color w:val="141F2A"/>
          <w:sz w:val="26"/>
          <w:szCs w:val="26"/>
        </w:rPr>
        <w:t xml:space="preserve"> held 4 </w:t>
      </w:r>
      <w:proofErr w:type="spellStart"/>
      <w:r>
        <w:rPr>
          <w:rFonts w:ascii="Arial" w:hAnsi="Arial" w:cs="Arial"/>
          <w:color w:val="141F2A"/>
          <w:sz w:val="26"/>
          <w:szCs w:val="26"/>
        </w:rPr>
        <w:t>skhodyny</w:t>
      </w:r>
      <w:proofErr w:type="spellEnd"/>
      <w:r>
        <w:rPr>
          <w:rFonts w:ascii="Arial" w:hAnsi="Arial" w:cs="Arial"/>
          <w:color w:val="141F2A"/>
          <w:sz w:val="26"/>
          <w:szCs w:val="26"/>
        </w:rPr>
        <w:t xml:space="preserve"> to date.  Below are the </w:t>
      </w:r>
      <w:proofErr w:type="spellStart"/>
      <w:r>
        <w:rPr>
          <w:rFonts w:ascii="Arial" w:hAnsi="Arial" w:cs="Arial"/>
          <w:color w:val="141F2A"/>
          <w:sz w:val="26"/>
          <w:szCs w:val="26"/>
        </w:rPr>
        <w:t>zvity</w:t>
      </w:r>
      <w:proofErr w:type="spellEnd"/>
      <w:r>
        <w:rPr>
          <w:rFonts w:ascii="Arial" w:hAnsi="Arial" w:cs="Arial"/>
          <w:color w:val="141F2A"/>
          <w:sz w:val="26"/>
          <w:szCs w:val="26"/>
        </w:rPr>
        <w:t xml:space="preserve"> from each.</w:t>
      </w:r>
    </w:p>
    <w:p w:rsidR="00211651" w:rsidRDefault="00211651" w:rsidP="00211651">
      <w:pPr>
        <w:widowControl w:val="0"/>
        <w:autoSpaceDE w:val="0"/>
        <w:autoSpaceDN w:val="0"/>
        <w:adjustRightInd w:val="0"/>
        <w:rPr>
          <w:rFonts w:ascii="Arial" w:hAnsi="Arial" w:cs="Arial"/>
          <w:sz w:val="26"/>
          <w:szCs w:val="26"/>
        </w:rPr>
      </w:pPr>
      <w:r>
        <w:rPr>
          <w:rFonts w:ascii="Arial" w:hAnsi="Arial" w:cs="Arial"/>
          <w:color w:val="141F2A"/>
          <w:sz w:val="26"/>
          <w:szCs w:val="26"/>
        </w:rPr>
        <w:t> </w:t>
      </w:r>
    </w:p>
    <w:p w:rsidR="00211651" w:rsidRDefault="00211651" w:rsidP="00211651">
      <w:pPr>
        <w:widowControl w:val="0"/>
        <w:autoSpaceDE w:val="0"/>
        <w:autoSpaceDN w:val="0"/>
        <w:adjustRightInd w:val="0"/>
        <w:rPr>
          <w:rFonts w:ascii="Arial" w:hAnsi="Arial" w:cs="Arial"/>
          <w:sz w:val="26"/>
          <w:szCs w:val="26"/>
        </w:rPr>
      </w:pPr>
      <w:r>
        <w:rPr>
          <w:rFonts w:ascii="Arial" w:hAnsi="Arial" w:cs="Arial"/>
          <w:color w:val="141F2A"/>
          <w:sz w:val="26"/>
          <w:szCs w:val="26"/>
        </w:rPr>
        <w:t> </w:t>
      </w:r>
    </w:p>
    <w:p w:rsidR="00211651" w:rsidRDefault="00211651" w:rsidP="00211651">
      <w:pPr>
        <w:widowControl w:val="0"/>
        <w:autoSpaceDE w:val="0"/>
        <w:autoSpaceDN w:val="0"/>
        <w:adjustRightInd w:val="0"/>
        <w:rPr>
          <w:rFonts w:ascii="Arial" w:hAnsi="Arial" w:cs="Arial"/>
          <w:sz w:val="26"/>
          <w:szCs w:val="26"/>
        </w:rPr>
      </w:pPr>
      <w:r>
        <w:rPr>
          <w:rFonts w:ascii="Arial" w:hAnsi="Arial" w:cs="Arial"/>
          <w:b/>
          <w:bCs/>
          <w:color w:val="141F2A"/>
          <w:sz w:val="26"/>
          <w:szCs w:val="26"/>
        </w:rPr>
        <w:t>On Oct 8, 2014</w:t>
      </w:r>
      <w:r>
        <w:rPr>
          <w:rFonts w:ascii="Arial" w:hAnsi="Arial" w:cs="Arial"/>
          <w:color w:val="141F2A"/>
          <w:sz w:val="26"/>
          <w:szCs w:val="26"/>
        </w:rPr>
        <w:t xml:space="preserve"> </w:t>
      </w:r>
      <w:proofErr w:type="spellStart"/>
      <w:r>
        <w:rPr>
          <w:rFonts w:ascii="Arial" w:hAnsi="Arial" w:cs="Arial"/>
          <w:color w:val="141F2A"/>
          <w:sz w:val="26"/>
          <w:szCs w:val="26"/>
        </w:rPr>
        <w:t>skhodyny</w:t>
      </w:r>
      <w:proofErr w:type="spellEnd"/>
      <w:r>
        <w:rPr>
          <w:rFonts w:ascii="Arial" w:hAnsi="Arial" w:cs="Arial"/>
          <w:color w:val="141F2A"/>
          <w:sz w:val="26"/>
          <w:szCs w:val="26"/>
        </w:rPr>
        <w:t xml:space="preserve"> were attended by: Teresa, Talia, Anna, Nadia, </w:t>
      </w:r>
      <w:proofErr w:type="spellStart"/>
      <w:r>
        <w:rPr>
          <w:rFonts w:ascii="Arial" w:hAnsi="Arial" w:cs="Arial"/>
          <w:color w:val="141F2A"/>
          <w:sz w:val="26"/>
          <w:szCs w:val="26"/>
        </w:rPr>
        <w:t>Lesia</w:t>
      </w:r>
      <w:proofErr w:type="spellEnd"/>
      <w:r>
        <w:rPr>
          <w:rFonts w:ascii="Arial" w:hAnsi="Arial" w:cs="Arial"/>
          <w:color w:val="141F2A"/>
          <w:sz w:val="26"/>
          <w:szCs w:val="26"/>
        </w:rPr>
        <w:t xml:space="preserve">, </w:t>
      </w:r>
      <w:proofErr w:type="spellStart"/>
      <w:r>
        <w:rPr>
          <w:rFonts w:ascii="Arial" w:hAnsi="Arial" w:cs="Arial"/>
          <w:color w:val="141F2A"/>
          <w:sz w:val="26"/>
          <w:szCs w:val="26"/>
        </w:rPr>
        <w:t>Marusia</w:t>
      </w:r>
      <w:proofErr w:type="spellEnd"/>
      <w:r>
        <w:rPr>
          <w:rFonts w:ascii="Arial" w:hAnsi="Arial" w:cs="Arial"/>
          <w:color w:val="141F2A"/>
          <w:sz w:val="26"/>
          <w:szCs w:val="26"/>
        </w:rPr>
        <w:t xml:space="preserve">, </w:t>
      </w:r>
      <w:proofErr w:type="spellStart"/>
      <w:r>
        <w:rPr>
          <w:rFonts w:ascii="Arial" w:hAnsi="Arial" w:cs="Arial"/>
          <w:color w:val="141F2A"/>
          <w:sz w:val="26"/>
          <w:szCs w:val="26"/>
        </w:rPr>
        <w:t>Xrustia</w:t>
      </w:r>
      <w:proofErr w:type="spellEnd"/>
      <w:r>
        <w:rPr>
          <w:rFonts w:ascii="Arial" w:hAnsi="Arial" w:cs="Arial"/>
          <w:color w:val="141F2A"/>
          <w:sz w:val="26"/>
          <w:szCs w:val="26"/>
        </w:rPr>
        <w:t>, and I (</w:t>
      </w:r>
      <w:proofErr w:type="spellStart"/>
      <w:r>
        <w:rPr>
          <w:rFonts w:ascii="Arial" w:hAnsi="Arial" w:cs="Arial"/>
          <w:color w:val="141F2A"/>
          <w:sz w:val="26"/>
          <w:szCs w:val="26"/>
        </w:rPr>
        <w:t>Lida</w:t>
      </w:r>
      <w:proofErr w:type="spellEnd"/>
      <w:r>
        <w:rPr>
          <w:rFonts w:ascii="Arial" w:hAnsi="Arial" w:cs="Arial"/>
          <w:color w:val="141F2A"/>
          <w:sz w:val="26"/>
          <w:szCs w:val="26"/>
        </w:rPr>
        <w:t>).</w:t>
      </w:r>
    </w:p>
    <w:p w:rsidR="00211651" w:rsidRDefault="00211651" w:rsidP="00211651">
      <w:pPr>
        <w:widowControl w:val="0"/>
        <w:autoSpaceDE w:val="0"/>
        <w:autoSpaceDN w:val="0"/>
        <w:adjustRightInd w:val="0"/>
        <w:rPr>
          <w:rFonts w:ascii="Arial" w:hAnsi="Arial" w:cs="Arial"/>
          <w:sz w:val="26"/>
          <w:szCs w:val="26"/>
        </w:rPr>
      </w:pPr>
    </w:p>
    <w:p w:rsidR="00211651" w:rsidRDefault="00211651" w:rsidP="00211651">
      <w:pPr>
        <w:widowControl w:val="0"/>
        <w:autoSpaceDE w:val="0"/>
        <w:autoSpaceDN w:val="0"/>
        <w:adjustRightInd w:val="0"/>
        <w:rPr>
          <w:rFonts w:ascii="Arial" w:hAnsi="Arial" w:cs="Arial"/>
          <w:sz w:val="26"/>
          <w:szCs w:val="26"/>
        </w:rPr>
      </w:pPr>
      <w:r>
        <w:rPr>
          <w:rFonts w:ascii="Arial" w:hAnsi="Arial" w:cs="Arial"/>
          <w:color w:val="141F2A"/>
          <w:sz w:val="26"/>
          <w:szCs w:val="26"/>
        </w:rPr>
        <w:t> </w:t>
      </w:r>
    </w:p>
    <w:p w:rsidR="00211651" w:rsidRDefault="00211651" w:rsidP="00211651">
      <w:pPr>
        <w:widowControl w:val="0"/>
        <w:autoSpaceDE w:val="0"/>
        <w:autoSpaceDN w:val="0"/>
        <w:adjustRightInd w:val="0"/>
        <w:rPr>
          <w:rFonts w:ascii="Arial" w:hAnsi="Arial" w:cs="Arial"/>
          <w:sz w:val="26"/>
          <w:szCs w:val="26"/>
        </w:rPr>
      </w:pPr>
      <w:r>
        <w:rPr>
          <w:rFonts w:ascii="Arial" w:hAnsi="Arial" w:cs="Arial"/>
          <w:color w:val="141F2A"/>
          <w:sz w:val="26"/>
          <w:szCs w:val="26"/>
        </w:rPr>
        <w:t>Items covered &amp; plans set:</w:t>
      </w:r>
    </w:p>
    <w:p w:rsidR="00211651" w:rsidRDefault="00211651" w:rsidP="00211651">
      <w:pPr>
        <w:widowControl w:val="0"/>
        <w:autoSpaceDE w:val="0"/>
        <w:autoSpaceDN w:val="0"/>
        <w:adjustRightInd w:val="0"/>
        <w:rPr>
          <w:rFonts w:ascii="Arial" w:hAnsi="Arial" w:cs="Arial"/>
          <w:sz w:val="26"/>
          <w:szCs w:val="26"/>
        </w:rPr>
      </w:pPr>
    </w:p>
    <w:p w:rsidR="00211651" w:rsidRDefault="00211651" w:rsidP="00211651">
      <w:pPr>
        <w:widowControl w:val="0"/>
        <w:numPr>
          <w:ilvl w:val="0"/>
          <w:numId w:val="1"/>
        </w:numPr>
        <w:tabs>
          <w:tab w:val="left" w:pos="220"/>
          <w:tab w:val="left" w:pos="720"/>
        </w:tabs>
        <w:autoSpaceDE w:val="0"/>
        <w:autoSpaceDN w:val="0"/>
        <w:adjustRightInd w:val="0"/>
        <w:ind w:hanging="720"/>
        <w:rPr>
          <w:rFonts w:ascii="Arial" w:hAnsi="Arial" w:cs="Arial"/>
          <w:sz w:val="26"/>
          <w:szCs w:val="26"/>
        </w:rPr>
      </w:pPr>
      <w:r>
        <w:rPr>
          <w:rFonts w:ascii="Arial" w:hAnsi="Arial" w:cs="Arial"/>
          <w:color w:val="141F2A"/>
          <w:kern w:val="1"/>
          <w:sz w:val="26"/>
          <w:szCs w:val="26"/>
        </w:rPr>
        <w:tab/>
      </w:r>
      <w:r>
        <w:rPr>
          <w:rFonts w:ascii="Arial" w:hAnsi="Arial" w:cs="Arial"/>
          <w:color w:val="141F2A"/>
          <w:kern w:val="1"/>
          <w:sz w:val="26"/>
          <w:szCs w:val="26"/>
        </w:rPr>
        <w:tab/>
      </w:r>
      <w:r>
        <w:rPr>
          <w:rFonts w:ascii="Arial" w:hAnsi="Arial" w:cs="Arial"/>
          <w:color w:val="141F2A"/>
          <w:sz w:val="26"/>
          <w:szCs w:val="26"/>
        </w:rPr>
        <w:t xml:space="preserve">Teresa will attend KPZ and will represent and report our </w:t>
      </w:r>
      <w:proofErr w:type="spellStart"/>
      <w:r>
        <w:rPr>
          <w:rFonts w:ascii="Arial" w:hAnsi="Arial" w:cs="Arial"/>
          <w:color w:val="141F2A"/>
          <w:sz w:val="26"/>
          <w:szCs w:val="26"/>
        </w:rPr>
        <w:t>komitet's</w:t>
      </w:r>
      <w:proofErr w:type="spellEnd"/>
      <w:r>
        <w:rPr>
          <w:rFonts w:ascii="Arial" w:hAnsi="Arial" w:cs="Arial"/>
          <w:color w:val="141F2A"/>
          <w:sz w:val="26"/>
          <w:szCs w:val="26"/>
        </w:rPr>
        <w:t xml:space="preserve"> findings.</w:t>
      </w:r>
    </w:p>
    <w:p w:rsidR="00211651" w:rsidRDefault="00211651" w:rsidP="00211651">
      <w:pPr>
        <w:widowControl w:val="0"/>
        <w:numPr>
          <w:ilvl w:val="0"/>
          <w:numId w:val="1"/>
        </w:numPr>
        <w:tabs>
          <w:tab w:val="left" w:pos="220"/>
          <w:tab w:val="left" w:pos="720"/>
        </w:tabs>
        <w:autoSpaceDE w:val="0"/>
        <w:autoSpaceDN w:val="0"/>
        <w:adjustRightInd w:val="0"/>
        <w:ind w:hanging="720"/>
        <w:rPr>
          <w:rFonts w:ascii="Arial" w:hAnsi="Arial" w:cs="Arial"/>
          <w:sz w:val="26"/>
          <w:szCs w:val="26"/>
        </w:rPr>
      </w:pPr>
      <w:r>
        <w:rPr>
          <w:rFonts w:ascii="Arial" w:hAnsi="Arial" w:cs="Arial"/>
          <w:color w:val="141F2A"/>
          <w:kern w:val="1"/>
          <w:sz w:val="26"/>
          <w:szCs w:val="26"/>
        </w:rPr>
        <w:tab/>
      </w:r>
      <w:r>
        <w:rPr>
          <w:rFonts w:ascii="Arial" w:hAnsi="Arial" w:cs="Arial"/>
          <w:color w:val="141F2A"/>
          <w:kern w:val="1"/>
          <w:sz w:val="26"/>
          <w:szCs w:val="26"/>
        </w:rPr>
        <w:tab/>
      </w:r>
      <w:r>
        <w:rPr>
          <w:rFonts w:ascii="Arial" w:hAnsi="Arial" w:cs="Arial"/>
          <w:color w:val="141F2A"/>
          <w:sz w:val="26"/>
          <w:szCs w:val="26"/>
        </w:rPr>
        <w:t>Teresa will write a script of bullet points to present at KPZ-d.</w:t>
      </w:r>
    </w:p>
    <w:p w:rsidR="00211651" w:rsidRDefault="00211651" w:rsidP="00211651">
      <w:pPr>
        <w:widowControl w:val="0"/>
        <w:numPr>
          <w:ilvl w:val="0"/>
          <w:numId w:val="1"/>
        </w:numPr>
        <w:tabs>
          <w:tab w:val="left" w:pos="220"/>
          <w:tab w:val="left" w:pos="720"/>
        </w:tabs>
        <w:autoSpaceDE w:val="0"/>
        <w:autoSpaceDN w:val="0"/>
        <w:adjustRightInd w:val="0"/>
        <w:ind w:hanging="720"/>
        <w:rPr>
          <w:rFonts w:ascii="Arial" w:hAnsi="Arial" w:cs="Arial"/>
          <w:sz w:val="26"/>
          <w:szCs w:val="26"/>
        </w:rPr>
      </w:pPr>
      <w:r>
        <w:rPr>
          <w:rFonts w:ascii="Arial" w:hAnsi="Arial" w:cs="Arial"/>
          <w:color w:val="141F2A"/>
          <w:kern w:val="1"/>
          <w:sz w:val="26"/>
          <w:szCs w:val="26"/>
        </w:rPr>
        <w:tab/>
      </w:r>
      <w:r>
        <w:rPr>
          <w:rFonts w:ascii="Arial" w:hAnsi="Arial" w:cs="Arial"/>
          <w:color w:val="141F2A"/>
          <w:kern w:val="1"/>
          <w:sz w:val="26"/>
          <w:szCs w:val="26"/>
        </w:rPr>
        <w:tab/>
      </w:r>
      <w:r>
        <w:rPr>
          <w:rFonts w:ascii="Arial" w:hAnsi="Arial" w:cs="Arial"/>
          <w:color w:val="141F2A"/>
          <w:sz w:val="26"/>
          <w:szCs w:val="26"/>
        </w:rPr>
        <w:t xml:space="preserve"> Talia will attend as well, however she is representing NY </w:t>
      </w:r>
      <w:proofErr w:type="spellStart"/>
      <w:r>
        <w:rPr>
          <w:rFonts w:ascii="Arial" w:hAnsi="Arial" w:cs="Arial"/>
          <w:color w:val="141F2A"/>
          <w:sz w:val="26"/>
          <w:szCs w:val="26"/>
        </w:rPr>
        <w:t>stanycia</w:t>
      </w:r>
      <w:proofErr w:type="spellEnd"/>
      <w:proofErr w:type="gramStart"/>
      <w:r>
        <w:rPr>
          <w:rFonts w:ascii="Arial" w:hAnsi="Arial" w:cs="Arial"/>
          <w:color w:val="141F2A"/>
          <w:sz w:val="26"/>
          <w:szCs w:val="26"/>
        </w:rPr>
        <w:t>,  She</w:t>
      </w:r>
      <w:proofErr w:type="gramEnd"/>
      <w:r>
        <w:rPr>
          <w:rFonts w:ascii="Arial" w:hAnsi="Arial" w:cs="Arial"/>
          <w:color w:val="141F2A"/>
          <w:sz w:val="26"/>
          <w:szCs w:val="26"/>
        </w:rPr>
        <w:t xml:space="preserve"> will also help Teresa in our </w:t>
      </w:r>
      <w:proofErr w:type="spellStart"/>
      <w:r>
        <w:rPr>
          <w:rFonts w:ascii="Arial" w:hAnsi="Arial" w:cs="Arial"/>
          <w:color w:val="141F2A"/>
          <w:sz w:val="26"/>
          <w:szCs w:val="26"/>
        </w:rPr>
        <w:t>komitet's</w:t>
      </w:r>
      <w:proofErr w:type="spellEnd"/>
      <w:r>
        <w:rPr>
          <w:rFonts w:ascii="Arial" w:hAnsi="Arial" w:cs="Arial"/>
          <w:color w:val="141F2A"/>
          <w:sz w:val="26"/>
          <w:szCs w:val="26"/>
        </w:rPr>
        <w:t xml:space="preserve"> presentation at </w:t>
      </w:r>
      <w:proofErr w:type="spellStart"/>
      <w:r>
        <w:rPr>
          <w:rFonts w:ascii="Arial" w:hAnsi="Arial" w:cs="Arial"/>
          <w:color w:val="141F2A"/>
          <w:sz w:val="26"/>
          <w:szCs w:val="26"/>
        </w:rPr>
        <w:t>KPZd</w:t>
      </w:r>
      <w:proofErr w:type="spellEnd"/>
      <w:r>
        <w:rPr>
          <w:rFonts w:ascii="Arial" w:hAnsi="Arial" w:cs="Arial"/>
          <w:color w:val="141F2A"/>
          <w:sz w:val="26"/>
          <w:szCs w:val="26"/>
        </w:rPr>
        <w:t>.</w:t>
      </w:r>
    </w:p>
    <w:p w:rsidR="00211651" w:rsidRDefault="00211651" w:rsidP="00211651">
      <w:pPr>
        <w:widowControl w:val="0"/>
        <w:numPr>
          <w:ilvl w:val="1"/>
          <w:numId w:val="1"/>
        </w:numPr>
        <w:tabs>
          <w:tab w:val="left" w:pos="940"/>
          <w:tab w:val="left" w:pos="1440"/>
        </w:tabs>
        <w:autoSpaceDE w:val="0"/>
        <w:autoSpaceDN w:val="0"/>
        <w:adjustRightInd w:val="0"/>
        <w:ind w:hanging="1440"/>
        <w:rPr>
          <w:rFonts w:ascii="Arial" w:hAnsi="Arial" w:cs="Arial"/>
          <w:sz w:val="26"/>
          <w:szCs w:val="26"/>
        </w:rPr>
      </w:pPr>
      <w:r>
        <w:rPr>
          <w:rFonts w:ascii="Arial" w:hAnsi="Arial" w:cs="Arial"/>
          <w:color w:val="141F2A"/>
          <w:kern w:val="1"/>
          <w:sz w:val="26"/>
          <w:szCs w:val="26"/>
        </w:rPr>
        <w:tab/>
      </w:r>
      <w:r>
        <w:rPr>
          <w:rFonts w:ascii="Arial" w:hAnsi="Arial" w:cs="Arial"/>
          <w:color w:val="141F2A"/>
          <w:kern w:val="1"/>
          <w:sz w:val="26"/>
          <w:szCs w:val="26"/>
        </w:rPr>
        <w:tab/>
      </w:r>
      <w:r>
        <w:rPr>
          <w:rFonts w:ascii="Arial" w:hAnsi="Arial" w:cs="Arial"/>
          <w:color w:val="141F2A"/>
          <w:sz w:val="26"/>
          <w:szCs w:val="26"/>
        </w:rPr>
        <w:t xml:space="preserve">Our representatives need to achieve "buy-in" from </w:t>
      </w:r>
      <w:proofErr w:type="spellStart"/>
      <w:r>
        <w:rPr>
          <w:rFonts w:ascii="Arial" w:hAnsi="Arial" w:cs="Arial"/>
          <w:color w:val="141F2A"/>
          <w:sz w:val="26"/>
          <w:szCs w:val="26"/>
        </w:rPr>
        <w:t>holova</w:t>
      </w:r>
      <w:proofErr w:type="spellEnd"/>
      <w:r>
        <w:rPr>
          <w:rFonts w:ascii="Arial" w:hAnsi="Arial" w:cs="Arial"/>
          <w:color w:val="141F2A"/>
          <w:sz w:val="26"/>
          <w:szCs w:val="26"/>
        </w:rPr>
        <w:t xml:space="preserve"> USP </w:t>
      </w:r>
      <w:proofErr w:type="spellStart"/>
      <w:r>
        <w:rPr>
          <w:rFonts w:ascii="Arial" w:hAnsi="Arial" w:cs="Arial"/>
          <w:color w:val="141F2A"/>
          <w:sz w:val="26"/>
          <w:szCs w:val="26"/>
        </w:rPr>
        <w:t>Kalyna</w:t>
      </w:r>
      <w:proofErr w:type="spellEnd"/>
      <w:r>
        <w:rPr>
          <w:rFonts w:ascii="Arial" w:hAnsi="Arial" w:cs="Arial"/>
          <w:color w:val="141F2A"/>
          <w:sz w:val="26"/>
          <w:szCs w:val="26"/>
        </w:rPr>
        <w:t xml:space="preserve"> </w:t>
      </w:r>
      <w:proofErr w:type="spellStart"/>
      <w:r>
        <w:rPr>
          <w:rFonts w:ascii="Arial" w:hAnsi="Arial" w:cs="Arial"/>
          <w:color w:val="141F2A"/>
          <w:sz w:val="26"/>
          <w:szCs w:val="26"/>
        </w:rPr>
        <w:t>Durbak</w:t>
      </w:r>
      <w:proofErr w:type="spellEnd"/>
    </w:p>
    <w:p w:rsidR="00211651" w:rsidRDefault="00211651" w:rsidP="00211651">
      <w:pPr>
        <w:widowControl w:val="0"/>
        <w:numPr>
          <w:ilvl w:val="1"/>
          <w:numId w:val="1"/>
        </w:numPr>
        <w:tabs>
          <w:tab w:val="left" w:pos="940"/>
          <w:tab w:val="left" w:pos="1440"/>
        </w:tabs>
        <w:autoSpaceDE w:val="0"/>
        <w:autoSpaceDN w:val="0"/>
        <w:adjustRightInd w:val="0"/>
        <w:ind w:hanging="1440"/>
        <w:rPr>
          <w:rFonts w:ascii="Arial" w:hAnsi="Arial" w:cs="Arial"/>
          <w:sz w:val="26"/>
          <w:szCs w:val="26"/>
        </w:rPr>
      </w:pPr>
      <w:r>
        <w:rPr>
          <w:rFonts w:ascii="Arial" w:hAnsi="Arial" w:cs="Arial"/>
          <w:color w:val="141F2A"/>
          <w:kern w:val="1"/>
          <w:sz w:val="26"/>
          <w:szCs w:val="26"/>
        </w:rPr>
        <w:tab/>
      </w:r>
      <w:r>
        <w:rPr>
          <w:rFonts w:ascii="Arial" w:hAnsi="Arial" w:cs="Arial"/>
          <w:color w:val="141F2A"/>
          <w:kern w:val="1"/>
          <w:sz w:val="26"/>
          <w:szCs w:val="26"/>
        </w:rPr>
        <w:tab/>
      </w:r>
      <w:r>
        <w:rPr>
          <w:rFonts w:ascii="Arial" w:hAnsi="Arial" w:cs="Arial"/>
          <w:color w:val="141F2A"/>
          <w:sz w:val="26"/>
          <w:szCs w:val="26"/>
        </w:rPr>
        <w:t>This year's KPZ is more informal and it gives access to establishing good contact with the decision makers.</w:t>
      </w:r>
    </w:p>
    <w:p w:rsidR="00211651" w:rsidRDefault="00211651" w:rsidP="00211651">
      <w:pPr>
        <w:widowControl w:val="0"/>
        <w:numPr>
          <w:ilvl w:val="1"/>
          <w:numId w:val="1"/>
        </w:numPr>
        <w:tabs>
          <w:tab w:val="left" w:pos="940"/>
          <w:tab w:val="left" w:pos="1440"/>
        </w:tabs>
        <w:autoSpaceDE w:val="0"/>
        <w:autoSpaceDN w:val="0"/>
        <w:adjustRightInd w:val="0"/>
        <w:ind w:hanging="1440"/>
        <w:rPr>
          <w:rFonts w:ascii="Arial" w:hAnsi="Arial" w:cs="Arial"/>
          <w:sz w:val="26"/>
          <w:szCs w:val="26"/>
        </w:rPr>
      </w:pPr>
      <w:r>
        <w:rPr>
          <w:rFonts w:ascii="Arial" w:hAnsi="Arial" w:cs="Arial"/>
          <w:color w:val="141F2A"/>
          <w:kern w:val="1"/>
          <w:sz w:val="26"/>
          <w:szCs w:val="26"/>
        </w:rPr>
        <w:tab/>
      </w:r>
      <w:r>
        <w:rPr>
          <w:rFonts w:ascii="Arial" w:hAnsi="Arial" w:cs="Arial"/>
          <w:color w:val="141F2A"/>
          <w:kern w:val="1"/>
          <w:sz w:val="26"/>
          <w:szCs w:val="26"/>
        </w:rPr>
        <w:tab/>
      </w:r>
      <w:r>
        <w:rPr>
          <w:rFonts w:ascii="Arial" w:hAnsi="Arial" w:cs="Arial"/>
          <w:color w:val="141F2A"/>
          <w:sz w:val="26"/>
          <w:szCs w:val="26"/>
        </w:rPr>
        <w:t>Our mission during KPZs is to present, persuade, gain agreement, and most importantly, receive their blessing and guidance in the direction of our next steps.</w:t>
      </w:r>
    </w:p>
    <w:p w:rsidR="00211651" w:rsidRDefault="00211651" w:rsidP="00211651">
      <w:pPr>
        <w:widowControl w:val="0"/>
        <w:autoSpaceDE w:val="0"/>
        <w:autoSpaceDN w:val="0"/>
        <w:adjustRightInd w:val="0"/>
        <w:rPr>
          <w:rFonts w:ascii="Arial" w:hAnsi="Arial" w:cs="Arial"/>
          <w:sz w:val="26"/>
          <w:szCs w:val="26"/>
        </w:rPr>
      </w:pPr>
      <w:r>
        <w:rPr>
          <w:rFonts w:ascii="Arial" w:hAnsi="Arial" w:cs="Arial"/>
          <w:color w:val="141F2A"/>
          <w:sz w:val="26"/>
          <w:szCs w:val="26"/>
        </w:rPr>
        <w:t>  </w:t>
      </w:r>
    </w:p>
    <w:p w:rsidR="00211651" w:rsidRDefault="00211651" w:rsidP="00211651">
      <w:pPr>
        <w:widowControl w:val="0"/>
        <w:autoSpaceDE w:val="0"/>
        <w:autoSpaceDN w:val="0"/>
        <w:adjustRightInd w:val="0"/>
        <w:rPr>
          <w:rFonts w:ascii="Arial" w:hAnsi="Arial" w:cs="Arial"/>
          <w:sz w:val="26"/>
          <w:szCs w:val="26"/>
        </w:rPr>
      </w:pPr>
      <w:r>
        <w:rPr>
          <w:rFonts w:ascii="Arial" w:hAnsi="Arial" w:cs="Arial"/>
          <w:color w:val="141F2A"/>
          <w:sz w:val="26"/>
          <w:szCs w:val="26"/>
        </w:rPr>
        <w:t xml:space="preserve">Other issues:  Nadia presented opportunities where STPs could help </w:t>
      </w:r>
      <w:proofErr w:type="spellStart"/>
      <w:r>
        <w:rPr>
          <w:rFonts w:ascii="Arial" w:hAnsi="Arial" w:cs="Arial"/>
          <w:color w:val="141F2A"/>
          <w:sz w:val="26"/>
          <w:szCs w:val="26"/>
        </w:rPr>
        <w:t>stanyci</w:t>
      </w:r>
      <w:proofErr w:type="spellEnd"/>
      <w:r>
        <w:rPr>
          <w:rFonts w:ascii="Arial" w:hAnsi="Arial" w:cs="Arial"/>
          <w:color w:val="141F2A"/>
          <w:sz w:val="26"/>
          <w:szCs w:val="26"/>
        </w:rPr>
        <w:t xml:space="preserve"> with small projects (as follows:)</w:t>
      </w:r>
    </w:p>
    <w:p w:rsidR="00211651" w:rsidRDefault="00211651" w:rsidP="00211651">
      <w:pPr>
        <w:widowControl w:val="0"/>
        <w:numPr>
          <w:ilvl w:val="0"/>
          <w:numId w:val="2"/>
        </w:numPr>
        <w:tabs>
          <w:tab w:val="left" w:pos="220"/>
          <w:tab w:val="left" w:pos="720"/>
        </w:tabs>
        <w:autoSpaceDE w:val="0"/>
        <w:autoSpaceDN w:val="0"/>
        <w:adjustRightInd w:val="0"/>
        <w:ind w:hanging="720"/>
        <w:rPr>
          <w:rFonts w:ascii="Arial" w:hAnsi="Arial" w:cs="Arial"/>
          <w:sz w:val="26"/>
          <w:szCs w:val="26"/>
        </w:rPr>
      </w:pPr>
      <w:r>
        <w:rPr>
          <w:rFonts w:ascii="Arial" w:hAnsi="Arial" w:cs="Arial"/>
          <w:color w:val="141F2A"/>
          <w:kern w:val="1"/>
          <w:sz w:val="26"/>
          <w:szCs w:val="26"/>
        </w:rPr>
        <w:tab/>
      </w:r>
      <w:r>
        <w:rPr>
          <w:rFonts w:ascii="Arial" w:hAnsi="Arial" w:cs="Arial"/>
          <w:color w:val="141F2A"/>
          <w:kern w:val="1"/>
          <w:sz w:val="26"/>
          <w:szCs w:val="26"/>
        </w:rPr>
        <w:tab/>
      </w:r>
      <w:r>
        <w:rPr>
          <w:rFonts w:ascii="Arial" w:hAnsi="Arial" w:cs="Arial"/>
          <w:color w:val="141F2A"/>
          <w:sz w:val="26"/>
          <w:szCs w:val="26"/>
        </w:rPr>
        <w:t xml:space="preserve">Engage STPs to contribute by spearheading/organizing a fundraising campaign for the benefit of </w:t>
      </w:r>
      <w:proofErr w:type="spellStart"/>
      <w:r>
        <w:rPr>
          <w:rFonts w:ascii="Arial" w:hAnsi="Arial" w:cs="Arial"/>
          <w:color w:val="141F2A"/>
          <w:sz w:val="26"/>
          <w:szCs w:val="26"/>
        </w:rPr>
        <w:t>Plast</w:t>
      </w:r>
      <w:proofErr w:type="spellEnd"/>
      <w:r>
        <w:rPr>
          <w:rFonts w:ascii="Arial" w:hAnsi="Arial" w:cs="Arial"/>
          <w:color w:val="141F2A"/>
          <w:sz w:val="26"/>
          <w:szCs w:val="26"/>
        </w:rPr>
        <w:t xml:space="preserve">, or </w:t>
      </w:r>
      <w:proofErr w:type="gramStart"/>
      <w:r>
        <w:rPr>
          <w:rFonts w:ascii="Arial" w:hAnsi="Arial" w:cs="Arial"/>
          <w:color w:val="141F2A"/>
          <w:sz w:val="26"/>
          <w:szCs w:val="26"/>
        </w:rPr>
        <w:t>for a specific purposes</w:t>
      </w:r>
      <w:proofErr w:type="gramEnd"/>
      <w:r>
        <w:rPr>
          <w:rFonts w:ascii="Arial" w:hAnsi="Arial" w:cs="Arial"/>
          <w:color w:val="141F2A"/>
          <w:sz w:val="26"/>
          <w:szCs w:val="26"/>
        </w:rPr>
        <w:t xml:space="preserve"> (e.g., building a new pool at VT).  This would have to be done under the auspices/direction of KPS. </w:t>
      </w:r>
    </w:p>
    <w:p w:rsidR="00211651" w:rsidRDefault="00211651" w:rsidP="00211651">
      <w:pPr>
        <w:widowControl w:val="0"/>
        <w:numPr>
          <w:ilvl w:val="0"/>
          <w:numId w:val="3"/>
        </w:numPr>
        <w:tabs>
          <w:tab w:val="left" w:pos="220"/>
          <w:tab w:val="left" w:pos="720"/>
        </w:tabs>
        <w:autoSpaceDE w:val="0"/>
        <w:autoSpaceDN w:val="0"/>
        <w:adjustRightInd w:val="0"/>
        <w:ind w:hanging="720"/>
        <w:rPr>
          <w:rFonts w:ascii="Arial" w:hAnsi="Arial" w:cs="Arial"/>
          <w:sz w:val="26"/>
          <w:szCs w:val="26"/>
        </w:rPr>
      </w:pPr>
      <w:r>
        <w:rPr>
          <w:rFonts w:ascii="Arial" w:hAnsi="Arial" w:cs="Arial"/>
          <w:color w:val="18376A"/>
          <w:kern w:val="1"/>
          <w:sz w:val="26"/>
          <w:szCs w:val="26"/>
        </w:rPr>
        <w:tab/>
      </w:r>
      <w:r>
        <w:rPr>
          <w:rFonts w:ascii="Arial" w:hAnsi="Arial" w:cs="Arial"/>
          <w:color w:val="18376A"/>
          <w:kern w:val="1"/>
          <w:sz w:val="26"/>
          <w:szCs w:val="26"/>
        </w:rPr>
        <w:tab/>
      </w:r>
      <w:r>
        <w:rPr>
          <w:rFonts w:ascii="Arial" w:hAnsi="Arial" w:cs="Arial"/>
          <w:color w:val="18376A"/>
          <w:sz w:val="26"/>
          <w:szCs w:val="26"/>
        </w:rPr>
        <w:t>·        </w:t>
      </w:r>
      <w:r>
        <w:rPr>
          <w:rFonts w:ascii="Arial" w:hAnsi="Arial" w:cs="Arial"/>
          <w:color w:val="141F2A"/>
          <w:sz w:val="26"/>
          <w:szCs w:val="26"/>
        </w:rPr>
        <w:t xml:space="preserve">Contribute to online resources that would be housed on the </w:t>
      </w:r>
      <w:hyperlink r:id="rId6" w:history="1">
        <w:r>
          <w:rPr>
            <w:rFonts w:ascii="Arial" w:hAnsi="Arial" w:cs="Arial"/>
            <w:color w:val="0000E9"/>
            <w:sz w:val="26"/>
            <w:szCs w:val="26"/>
            <w:u w:val="single" w:color="0000E9"/>
          </w:rPr>
          <w:t>Plastusa.org</w:t>
        </w:r>
      </w:hyperlink>
      <w:r>
        <w:rPr>
          <w:rFonts w:ascii="Arial" w:hAnsi="Arial" w:cs="Arial"/>
          <w:color w:val="141F2A"/>
          <w:sz w:val="26"/>
          <w:szCs w:val="26"/>
        </w:rPr>
        <w:t xml:space="preserve"> website.  There are already some materials there for various </w:t>
      </w:r>
      <w:proofErr w:type="spellStart"/>
      <w:r>
        <w:rPr>
          <w:rFonts w:ascii="Arial" w:hAnsi="Arial" w:cs="Arial"/>
          <w:color w:val="141F2A"/>
          <w:sz w:val="26"/>
          <w:szCs w:val="26"/>
        </w:rPr>
        <w:t>vmilosty</w:t>
      </w:r>
      <w:proofErr w:type="spellEnd"/>
      <w:r>
        <w:rPr>
          <w:rFonts w:ascii="Arial" w:hAnsi="Arial" w:cs="Arial"/>
          <w:color w:val="141F2A"/>
          <w:sz w:val="26"/>
          <w:szCs w:val="26"/>
        </w:rPr>
        <w:t xml:space="preserve"> and publications.  STP members can put some time toward building up these resources</w:t>
      </w:r>
      <w:r>
        <w:rPr>
          <w:rFonts w:ascii="Arial" w:hAnsi="Arial" w:cs="Arial"/>
          <w:color w:val="141F2A"/>
          <w:sz w:val="30"/>
          <w:szCs w:val="30"/>
        </w:rPr>
        <w:t>.  </w:t>
      </w:r>
      <w:r>
        <w:rPr>
          <w:rFonts w:ascii="Arial" w:hAnsi="Arial" w:cs="Arial"/>
          <w:color w:val="141F2A"/>
          <w:sz w:val="26"/>
          <w:szCs w:val="26"/>
        </w:rPr>
        <w:t> </w:t>
      </w:r>
    </w:p>
    <w:p w:rsidR="00211651" w:rsidRDefault="00211651" w:rsidP="00211651">
      <w:pPr>
        <w:widowControl w:val="0"/>
        <w:autoSpaceDE w:val="0"/>
        <w:autoSpaceDN w:val="0"/>
        <w:adjustRightInd w:val="0"/>
        <w:rPr>
          <w:rFonts w:ascii="Arial" w:hAnsi="Arial" w:cs="Arial"/>
          <w:sz w:val="26"/>
          <w:szCs w:val="26"/>
        </w:rPr>
      </w:pPr>
      <w:r>
        <w:rPr>
          <w:rFonts w:ascii="Arial" w:hAnsi="Arial" w:cs="Arial"/>
          <w:color w:val="141F2A"/>
          <w:sz w:val="26"/>
          <w:szCs w:val="26"/>
        </w:rPr>
        <w:t>    </w:t>
      </w:r>
    </w:p>
    <w:p w:rsidR="00211651" w:rsidRDefault="00211651" w:rsidP="00211651">
      <w:pPr>
        <w:widowControl w:val="0"/>
        <w:autoSpaceDE w:val="0"/>
        <w:autoSpaceDN w:val="0"/>
        <w:adjustRightInd w:val="0"/>
        <w:rPr>
          <w:rFonts w:ascii="Arial" w:hAnsi="Arial" w:cs="Arial"/>
          <w:sz w:val="26"/>
          <w:szCs w:val="26"/>
        </w:rPr>
      </w:pPr>
      <w:r>
        <w:rPr>
          <w:rFonts w:ascii="Arial" w:hAnsi="Arial" w:cs="Arial"/>
          <w:color w:val="141F2A"/>
          <w:sz w:val="26"/>
          <w:szCs w:val="26"/>
        </w:rPr>
        <w:t>      </w:t>
      </w:r>
      <w:proofErr w:type="spellStart"/>
      <w:r>
        <w:rPr>
          <w:rFonts w:ascii="Arial" w:hAnsi="Arial" w:cs="Arial"/>
          <w:color w:val="141F2A"/>
          <w:sz w:val="26"/>
          <w:szCs w:val="26"/>
        </w:rPr>
        <w:t>Dyakuyu</w:t>
      </w:r>
      <w:proofErr w:type="spellEnd"/>
      <w:r>
        <w:rPr>
          <w:rFonts w:ascii="Arial" w:hAnsi="Arial" w:cs="Arial"/>
          <w:color w:val="141F2A"/>
          <w:sz w:val="26"/>
          <w:szCs w:val="26"/>
        </w:rPr>
        <w:t>,</w:t>
      </w:r>
    </w:p>
    <w:p w:rsidR="00211651" w:rsidRDefault="00211651" w:rsidP="00211651">
      <w:pPr>
        <w:widowControl w:val="0"/>
        <w:autoSpaceDE w:val="0"/>
        <w:autoSpaceDN w:val="0"/>
        <w:adjustRightInd w:val="0"/>
        <w:rPr>
          <w:rFonts w:ascii="Arial" w:hAnsi="Arial" w:cs="Arial"/>
          <w:sz w:val="26"/>
          <w:szCs w:val="26"/>
        </w:rPr>
      </w:pPr>
      <w:r>
        <w:rPr>
          <w:rFonts w:ascii="Arial" w:hAnsi="Arial" w:cs="Arial"/>
          <w:color w:val="141F2A"/>
          <w:sz w:val="26"/>
          <w:szCs w:val="26"/>
        </w:rPr>
        <w:t xml:space="preserve">      </w:t>
      </w:r>
      <w:proofErr w:type="spellStart"/>
      <w:r>
        <w:rPr>
          <w:rFonts w:ascii="Arial" w:hAnsi="Arial" w:cs="Arial"/>
          <w:color w:val="141F2A"/>
          <w:sz w:val="26"/>
          <w:szCs w:val="26"/>
        </w:rPr>
        <w:t>CKOb</w:t>
      </w:r>
      <w:proofErr w:type="spellEnd"/>
      <w:r>
        <w:rPr>
          <w:rFonts w:ascii="Arial" w:hAnsi="Arial" w:cs="Arial"/>
          <w:color w:val="141F2A"/>
          <w:sz w:val="26"/>
          <w:szCs w:val="26"/>
        </w:rPr>
        <w:t>! </w:t>
      </w:r>
    </w:p>
    <w:p w:rsidR="00211651" w:rsidRDefault="00211651" w:rsidP="00211651">
      <w:pPr>
        <w:widowControl w:val="0"/>
        <w:autoSpaceDE w:val="0"/>
        <w:autoSpaceDN w:val="0"/>
        <w:adjustRightInd w:val="0"/>
        <w:rPr>
          <w:rFonts w:ascii="Arial" w:hAnsi="Arial" w:cs="Arial"/>
          <w:sz w:val="26"/>
          <w:szCs w:val="26"/>
        </w:rPr>
      </w:pPr>
      <w:r>
        <w:rPr>
          <w:rFonts w:ascii="Arial" w:hAnsi="Arial" w:cs="Arial"/>
          <w:color w:val="141F2A"/>
          <w:sz w:val="26"/>
          <w:szCs w:val="26"/>
        </w:rPr>
        <w:t xml:space="preserve">       </w:t>
      </w:r>
      <w:proofErr w:type="spellStart"/>
      <w:r>
        <w:rPr>
          <w:rFonts w:ascii="Arial" w:hAnsi="Arial" w:cs="Arial"/>
          <w:color w:val="141F2A"/>
          <w:sz w:val="26"/>
          <w:szCs w:val="26"/>
        </w:rPr>
        <w:t>Lida</w:t>
      </w:r>
      <w:proofErr w:type="spellEnd"/>
    </w:p>
    <w:p w:rsidR="00211651" w:rsidRDefault="00211651" w:rsidP="00211651">
      <w:pPr>
        <w:widowControl w:val="0"/>
        <w:autoSpaceDE w:val="0"/>
        <w:autoSpaceDN w:val="0"/>
        <w:adjustRightInd w:val="0"/>
        <w:rPr>
          <w:rFonts w:ascii="Arial" w:hAnsi="Arial" w:cs="Arial"/>
          <w:sz w:val="26"/>
          <w:szCs w:val="26"/>
        </w:rPr>
      </w:pPr>
      <w:r>
        <w:rPr>
          <w:rFonts w:ascii="Arial" w:hAnsi="Arial" w:cs="Arial"/>
          <w:color w:val="141F2A"/>
          <w:sz w:val="26"/>
          <w:szCs w:val="26"/>
        </w:rPr>
        <w:t> </w:t>
      </w:r>
    </w:p>
    <w:p w:rsidR="00211651" w:rsidRDefault="00211651" w:rsidP="00211651">
      <w:pPr>
        <w:widowControl w:val="0"/>
        <w:autoSpaceDE w:val="0"/>
        <w:autoSpaceDN w:val="0"/>
        <w:adjustRightInd w:val="0"/>
        <w:rPr>
          <w:rFonts w:ascii="Arial" w:hAnsi="Arial" w:cs="Arial"/>
          <w:sz w:val="26"/>
          <w:szCs w:val="26"/>
        </w:rPr>
      </w:pPr>
      <w:r>
        <w:rPr>
          <w:rFonts w:ascii="Arial" w:hAnsi="Arial" w:cs="Arial"/>
          <w:color w:val="141F2A"/>
          <w:sz w:val="26"/>
          <w:szCs w:val="26"/>
        </w:rPr>
        <w:t> </w:t>
      </w:r>
    </w:p>
    <w:p w:rsidR="00211651" w:rsidRDefault="00211651" w:rsidP="00211651">
      <w:pPr>
        <w:widowControl w:val="0"/>
        <w:autoSpaceDE w:val="0"/>
        <w:autoSpaceDN w:val="0"/>
        <w:adjustRightInd w:val="0"/>
        <w:rPr>
          <w:rFonts w:ascii="Arial" w:hAnsi="Arial" w:cs="Arial"/>
          <w:sz w:val="26"/>
          <w:szCs w:val="26"/>
        </w:rPr>
      </w:pPr>
      <w:r>
        <w:rPr>
          <w:rFonts w:ascii="Arial" w:hAnsi="Arial" w:cs="Arial"/>
          <w:b/>
          <w:bCs/>
          <w:color w:val="141F2A"/>
          <w:sz w:val="26"/>
          <w:szCs w:val="26"/>
        </w:rPr>
        <w:t>On Oct 29, 2014</w:t>
      </w:r>
      <w:r>
        <w:rPr>
          <w:rFonts w:ascii="Arial" w:hAnsi="Arial" w:cs="Arial"/>
          <w:color w:val="141F2A"/>
          <w:sz w:val="26"/>
          <w:szCs w:val="26"/>
        </w:rPr>
        <w:t xml:space="preserve"> </w:t>
      </w:r>
      <w:proofErr w:type="spellStart"/>
      <w:r>
        <w:rPr>
          <w:rFonts w:ascii="Arial" w:hAnsi="Arial" w:cs="Arial"/>
          <w:color w:val="141F2A"/>
          <w:sz w:val="26"/>
          <w:szCs w:val="26"/>
        </w:rPr>
        <w:t>skhodyny</w:t>
      </w:r>
      <w:proofErr w:type="spellEnd"/>
      <w:r>
        <w:rPr>
          <w:rFonts w:ascii="Arial" w:hAnsi="Arial" w:cs="Arial"/>
          <w:color w:val="141F2A"/>
          <w:sz w:val="26"/>
          <w:szCs w:val="26"/>
        </w:rPr>
        <w:t xml:space="preserve"> were attended by:  Talia, </w:t>
      </w:r>
      <w:proofErr w:type="spellStart"/>
      <w:r>
        <w:rPr>
          <w:rFonts w:ascii="Arial" w:hAnsi="Arial" w:cs="Arial"/>
          <w:color w:val="141F2A"/>
          <w:sz w:val="26"/>
          <w:szCs w:val="26"/>
        </w:rPr>
        <w:t>Lesia</w:t>
      </w:r>
      <w:proofErr w:type="spellEnd"/>
      <w:r>
        <w:rPr>
          <w:rFonts w:ascii="Arial" w:hAnsi="Arial" w:cs="Arial"/>
          <w:color w:val="141F2A"/>
          <w:sz w:val="26"/>
          <w:szCs w:val="26"/>
        </w:rPr>
        <w:t xml:space="preserve">, </w:t>
      </w:r>
      <w:proofErr w:type="spellStart"/>
      <w:r>
        <w:rPr>
          <w:rFonts w:ascii="Arial" w:hAnsi="Arial" w:cs="Arial"/>
          <w:color w:val="141F2A"/>
          <w:sz w:val="26"/>
          <w:szCs w:val="26"/>
        </w:rPr>
        <w:t>Manana</w:t>
      </w:r>
      <w:proofErr w:type="spellEnd"/>
      <w:r>
        <w:rPr>
          <w:rFonts w:ascii="Arial" w:hAnsi="Arial" w:cs="Arial"/>
          <w:color w:val="141F2A"/>
          <w:sz w:val="26"/>
          <w:szCs w:val="26"/>
        </w:rPr>
        <w:t xml:space="preserve">, Nadia, </w:t>
      </w:r>
      <w:proofErr w:type="spellStart"/>
      <w:r>
        <w:rPr>
          <w:rFonts w:ascii="Arial" w:hAnsi="Arial" w:cs="Arial"/>
          <w:color w:val="141F2A"/>
          <w:sz w:val="26"/>
          <w:szCs w:val="26"/>
        </w:rPr>
        <w:t>Marusia</w:t>
      </w:r>
      <w:proofErr w:type="spellEnd"/>
      <w:r>
        <w:rPr>
          <w:rFonts w:ascii="Arial" w:hAnsi="Arial" w:cs="Arial"/>
          <w:color w:val="141F2A"/>
          <w:sz w:val="26"/>
          <w:szCs w:val="26"/>
        </w:rPr>
        <w:t xml:space="preserve">, </w:t>
      </w:r>
      <w:proofErr w:type="spellStart"/>
      <w:r>
        <w:rPr>
          <w:rFonts w:ascii="Arial" w:hAnsi="Arial" w:cs="Arial"/>
          <w:color w:val="141F2A"/>
          <w:sz w:val="26"/>
          <w:szCs w:val="26"/>
        </w:rPr>
        <w:t>Halia</w:t>
      </w:r>
      <w:proofErr w:type="spellEnd"/>
      <w:r>
        <w:rPr>
          <w:rFonts w:ascii="Arial" w:hAnsi="Arial" w:cs="Arial"/>
          <w:color w:val="141F2A"/>
          <w:sz w:val="26"/>
          <w:szCs w:val="26"/>
        </w:rPr>
        <w:t>, Teresa, Anna, and I</w:t>
      </w:r>
    </w:p>
    <w:p w:rsidR="00211651" w:rsidRDefault="00211651" w:rsidP="00211651">
      <w:pPr>
        <w:widowControl w:val="0"/>
        <w:numPr>
          <w:ilvl w:val="0"/>
          <w:numId w:val="4"/>
        </w:numPr>
        <w:tabs>
          <w:tab w:val="left" w:pos="220"/>
          <w:tab w:val="left" w:pos="720"/>
        </w:tabs>
        <w:autoSpaceDE w:val="0"/>
        <w:autoSpaceDN w:val="0"/>
        <w:adjustRightInd w:val="0"/>
        <w:ind w:hanging="720"/>
        <w:rPr>
          <w:rFonts w:ascii="Arial" w:hAnsi="Arial" w:cs="Arial"/>
          <w:sz w:val="26"/>
          <w:szCs w:val="26"/>
        </w:rPr>
      </w:pPr>
      <w:r>
        <w:rPr>
          <w:rFonts w:ascii="Arial" w:hAnsi="Arial" w:cs="Arial"/>
          <w:color w:val="141F2A"/>
          <w:kern w:val="1"/>
          <w:sz w:val="26"/>
          <w:szCs w:val="26"/>
        </w:rPr>
        <w:tab/>
      </w:r>
      <w:r>
        <w:rPr>
          <w:rFonts w:ascii="Arial" w:hAnsi="Arial" w:cs="Arial"/>
          <w:color w:val="141F2A"/>
          <w:kern w:val="1"/>
          <w:sz w:val="26"/>
          <w:szCs w:val="26"/>
        </w:rPr>
        <w:tab/>
      </w:r>
      <w:r>
        <w:rPr>
          <w:rFonts w:ascii="Arial" w:hAnsi="Arial" w:cs="Arial"/>
          <w:color w:val="141F2A"/>
          <w:sz w:val="26"/>
          <w:szCs w:val="26"/>
        </w:rPr>
        <w:t>Teresa summed up her presentation at KPZ-</w:t>
      </w:r>
      <w:proofErr w:type="spellStart"/>
      <w:r>
        <w:rPr>
          <w:rFonts w:ascii="Arial" w:hAnsi="Arial" w:cs="Arial"/>
          <w:color w:val="141F2A"/>
          <w:sz w:val="26"/>
          <w:szCs w:val="26"/>
        </w:rPr>
        <w:t>izd</w:t>
      </w:r>
      <w:proofErr w:type="spellEnd"/>
      <w:r>
        <w:rPr>
          <w:rFonts w:ascii="Arial" w:hAnsi="Arial" w:cs="Arial"/>
          <w:color w:val="141F2A"/>
          <w:sz w:val="26"/>
          <w:szCs w:val="26"/>
        </w:rPr>
        <w:t xml:space="preserve">.  Reactions were good and </w:t>
      </w:r>
      <w:proofErr w:type="spellStart"/>
      <w:r>
        <w:rPr>
          <w:rFonts w:ascii="Arial" w:hAnsi="Arial" w:cs="Arial"/>
          <w:color w:val="141F2A"/>
          <w:sz w:val="26"/>
          <w:szCs w:val="26"/>
        </w:rPr>
        <w:t>Kalyna</w:t>
      </w:r>
      <w:proofErr w:type="spellEnd"/>
      <w:r>
        <w:rPr>
          <w:rFonts w:ascii="Arial" w:hAnsi="Arial" w:cs="Arial"/>
          <w:color w:val="141F2A"/>
          <w:sz w:val="26"/>
          <w:szCs w:val="26"/>
        </w:rPr>
        <w:t xml:space="preserve"> </w:t>
      </w:r>
      <w:proofErr w:type="spellStart"/>
      <w:r>
        <w:rPr>
          <w:rFonts w:ascii="Arial" w:hAnsi="Arial" w:cs="Arial"/>
          <w:color w:val="141F2A"/>
          <w:sz w:val="26"/>
          <w:szCs w:val="26"/>
        </w:rPr>
        <w:t>Durbak</w:t>
      </w:r>
      <w:proofErr w:type="spellEnd"/>
      <w:r>
        <w:rPr>
          <w:rFonts w:ascii="Arial" w:hAnsi="Arial" w:cs="Arial"/>
          <w:color w:val="141F2A"/>
          <w:sz w:val="26"/>
          <w:szCs w:val="26"/>
        </w:rPr>
        <w:t xml:space="preserve"> suggested closer communication with her </w:t>
      </w:r>
      <w:r>
        <w:rPr>
          <w:rFonts w:ascii="Arial" w:hAnsi="Arial" w:cs="Arial"/>
          <w:color w:val="141F2A"/>
          <w:sz w:val="26"/>
          <w:szCs w:val="26"/>
        </w:rPr>
        <w:lastRenderedPageBreak/>
        <w:t>and with STPs.  Talia added her thoughts and mentioned there were no reservations from the group towards the work we've done.  That's great!</w:t>
      </w:r>
    </w:p>
    <w:p w:rsidR="00211651" w:rsidRDefault="00211651" w:rsidP="00211651">
      <w:pPr>
        <w:widowControl w:val="0"/>
        <w:numPr>
          <w:ilvl w:val="0"/>
          <w:numId w:val="4"/>
        </w:numPr>
        <w:tabs>
          <w:tab w:val="left" w:pos="220"/>
          <w:tab w:val="left" w:pos="720"/>
        </w:tabs>
        <w:autoSpaceDE w:val="0"/>
        <w:autoSpaceDN w:val="0"/>
        <w:adjustRightInd w:val="0"/>
        <w:ind w:hanging="720"/>
        <w:rPr>
          <w:rFonts w:ascii="Arial" w:hAnsi="Arial" w:cs="Arial"/>
          <w:sz w:val="26"/>
          <w:szCs w:val="26"/>
        </w:rPr>
      </w:pPr>
      <w:r>
        <w:rPr>
          <w:rFonts w:ascii="Arial" w:hAnsi="Arial" w:cs="Arial"/>
          <w:color w:val="141F2A"/>
          <w:kern w:val="1"/>
          <w:sz w:val="26"/>
          <w:szCs w:val="26"/>
        </w:rPr>
        <w:tab/>
      </w:r>
      <w:r>
        <w:rPr>
          <w:rFonts w:ascii="Arial" w:hAnsi="Arial" w:cs="Arial"/>
          <w:color w:val="141F2A"/>
          <w:kern w:val="1"/>
          <w:sz w:val="26"/>
          <w:szCs w:val="26"/>
        </w:rPr>
        <w:tab/>
      </w:r>
      <w:r>
        <w:rPr>
          <w:rFonts w:ascii="Arial" w:hAnsi="Arial" w:cs="Arial"/>
          <w:color w:val="141F2A"/>
          <w:sz w:val="26"/>
          <w:szCs w:val="26"/>
        </w:rPr>
        <w:t>Teresa suggested conducting Focus Groups in Chicago, Detroit, and Cleveland.</w:t>
      </w:r>
    </w:p>
    <w:p w:rsidR="00211651" w:rsidRDefault="00211651" w:rsidP="00211651">
      <w:pPr>
        <w:widowControl w:val="0"/>
        <w:numPr>
          <w:ilvl w:val="0"/>
          <w:numId w:val="4"/>
        </w:numPr>
        <w:tabs>
          <w:tab w:val="left" w:pos="220"/>
          <w:tab w:val="left" w:pos="720"/>
        </w:tabs>
        <w:autoSpaceDE w:val="0"/>
        <w:autoSpaceDN w:val="0"/>
        <w:adjustRightInd w:val="0"/>
        <w:ind w:hanging="720"/>
        <w:rPr>
          <w:rFonts w:ascii="Arial" w:hAnsi="Arial" w:cs="Arial"/>
          <w:sz w:val="26"/>
          <w:szCs w:val="26"/>
        </w:rPr>
      </w:pPr>
      <w:r>
        <w:rPr>
          <w:rFonts w:ascii="Arial" w:hAnsi="Arial" w:cs="Arial"/>
          <w:color w:val="141F2A"/>
          <w:kern w:val="1"/>
          <w:sz w:val="26"/>
          <w:szCs w:val="26"/>
        </w:rPr>
        <w:tab/>
      </w:r>
      <w:r>
        <w:rPr>
          <w:rFonts w:ascii="Arial" w:hAnsi="Arial" w:cs="Arial"/>
          <w:color w:val="141F2A"/>
          <w:kern w:val="1"/>
          <w:sz w:val="26"/>
          <w:szCs w:val="26"/>
        </w:rPr>
        <w:tab/>
      </w:r>
      <w:r>
        <w:rPr>
          <w:rFonts w:ascii="Arial" w:hAnsi="Arial" w:cs="Arial"/>
          <w:color w:val="141F2A"/>
          <w:sz w:val="26"/>
          <w:szCs w:val="26"/>
        </w:rPr>
        <w:t>Other ideas included:</w:t>
      </w:r>
    </w:p>
    <w:p w:rsidR="00211651" w:rsidRDefault="00211651" w:rsidP="00211651">
      <w:pPr>
        <w:widowControl w:val="0"/>
        <w:numPr>
          <w:ilvl w:val="1"/>
          <w:numId w:val="4"/>
        </w:numPr>
        <w:tabs>
          <w:tab w:val="left" w:pos="940"/>
          <w:tab w:val="left" w:pos="1440"/>
        </w:tabs>
        <w:autoSpaceDE w:val="0"/>
        <w:autoSpaceDN w:val="0"/>
        <w:adjustRightInd w:val="0"/>
        <w:ind w:hanging="1440"/>
        <w:rPr>
          <w:rFonts w:ascii="Arial" w:hAnsi="Arial" w:cs="Arial"/>
          <w:sz w:val="26"/>
          <w:szCs w:val="26"/>
        </w:rPr>
      </w:pPr>
      <w:r>
        <w:rPr>
          <w:rFonts w:ascii="Arial" w:hAnsi="Arial" w:cs="Arial"/>
          <w:color w:val="141F2A"/>
          <w:kern w:val="1"/>
          <w:sz w:val="26"/>
          <w:szCs w:val="26"/>
        </w:rPr>
        <w:tab/>
      </w:r>
      <w:r>
        <w:rPr>
          <w:rFonts w:ascii="Arial" w:hAnsi="Arial" w:cs="Arial"/>
          <w:color w:val="141F2A"/>
          <w:kern w:val="1"/>
          <w:sz w:val="26"/>
          <w:szCs w:val="26"/>
        </w:rPr>
        <w:tab/>
      </w:r>
      <w:proofErr w:type="spellStart"/>
      <w:r>
        <w:rPr>
          <w:rFonts w:ascii="Arial" w:hAnsi="Arial" w:cs="Arial"/>
          <w:color w:val="141F2A"/>
          <w:sz w:val="26"/>
          <w:szCs w:val="26"/>
        </w:rPr>
        <w:t>Tabory</w:t>
      </w:r>
      <w:proofErr w:type="spellEnd"/>
      <w:r>
        <w:rPr>
          <w:rFonts w:ascii="Arial" w:hAnsi="Arial" w:cs="Arial"/>
          <w:color w:val="141F2A"/>
          <w:sz w:val="26"/>
          <w:szCs w:val="26"/>
        </w:rPr>
        <w:t xml:space="preserve"> for STPs (long weekends)</w:t>
      </w:r>
    </w:p>
    <w:p w:rsidR="00211651" w:rsidRDefault="00211651" w:rsidP="00211651">
      <w:pPr>
        <w:widowControl w:val="0"/>
        <w:numPr>
          <w:ilvl w:val="1"/>
          <w:numId w:val="4"/>
        </w:numPr>
        <w:tabs>
          <w:tab w:val="left" w:pos="940"/>
          <w:tab w:val="left" w:pos="1440"/>
        </w:tabs>
        <w:autoSpaceDE w:val="0"/>
        <w:autoSpaceDN w:val="0"/>
        <w:adjustRightInd w:val="0"/>
        <w:ind w:hanging="1440"/>
        <w:rPr>
          <w:rFonts w:ascii="Arial" w:hAnsi="Arial" w:cs="Arial"/>
          <w:sz w:val="26"/>
          <w:szCs w:val="26"/>
        </w:rPr>
      </w:pPr>
      <w:r>
        <w:rPr>
          <w:rFonts w:ascii="Arial" w:hAnsi="Arial" w:cs="Arial"/>
          <w:color w:val="141F2A"/>
          <w:kern w:val="1"/>
          <w:sz w:val="26"/>
          <w:szCs w:val="26"/>
        </w:rPr>
        <w:tab/>
      </w:r>
      <w:r>
        <w:rPr>
          <w:rFonts w:ascii="Arial" w:hAnsi="Arial" w:cs="Arial"/>
          <w:color w:val="141F2A"/>
          <w:kern w:val="1"/>
          <w:sz w:val="26"/>
          <w:szCs w:val="26"/>
        </w:rPr>
        <w:tab/>
      </w:r>
      <w:proofErr w:type="spellStart"/>
      <w:r>
        <w:rPr>
          <w:rFonts w:ascii="Arial" w:hAnsi="Arial" w:cs="Arial"/>
          <w:color w:val="141F2A"/>
          <w:sz w:val="26"/>
          <w:szCs w:val="26"/>
        </w:rPr>
        <w:t>Prohul'ky</w:t>
      </w:r>
      <w:proofErr w:type="spellEnd"/>
    </w:p>
    <w:p w:rsidR="00211651" w:rsidRDefault="00211651" w:rsidP="00211651">
      <w:pPr>
        <w:widowControl w:val="0"/>
        <w:numPr>
          <w:ilvl w:val="1"/>
          <w:numId w:val="4"/>
        </w:numPr>
        <w:tabs>
          <w:tab w:val="left" w:pos="940"/>
          <w:tab w:val="left" w:pos="1440"/>
        </w:tabs>
        <w:autoSpaceDE w:val="0"/>
        <w:autoSpaceDN w:val="0"/>
        <w:adjustRightInd w:val="0"/>
        <w:ind w:hanging="1440"/>
        <w:rPr>
          <w:rFonts w:ascii="Arial" w:hAnsi="Arial" w:cs="Arial"/>
          <w:sz w:val="26"/>
          <w:szCs w:val="26"/>
        </w:rPr>
      </w:pPr>
      <w:r>
        <w:rPr>
          <w:rFonts w:ascii="Arial" w:hAnsi="Arial" w:cs="Arial"/>
          <w:color w:val="141F2A"/>
          <w:kern w:val="1"/>
          <w:sz w:val="26"/>
          <w:szCs w:val="26"/>
        </w:rPr>
        <w:tab/>
      </w:r>
      <w:r>
        <w:rPr>
          <w:rFonts w:ascii="Arial" w:hAnsi="Arial" w:cs="Arial"/>
          <w:color w:val="141F2A"/>
          <w:kern w:val="1"/>
          <w:sz w:val="26"/>
          <w:szCs w:val="26"/>
        </w:rPr>
        <w:tab/>
      </w:r>
      <w:proofErr w:type="spellStart"/>
      <w:r>
        <w:rPr>
          <w:rFonts w:ascii="Arial" w:hAnsi="Arial" w:cs="Arial"/>
          <w:color w:val="141F2A"/>
          <w:sz w:val="26"/>
          <w:szCs w:val="26"/>
        </w:rPr>
        <w:t>Praci</w:t>
      </w:r>
      <w:proofErr w:type="spellEnd"/>
      <w:r>
        <w:rPr>
          <w:rFonts w:ascii="Arial" w:hAnsi="Arial" w:cs="Arial"/>
          <w:color w:val="141F2A"/>
          <w:sz w:val="26"/>
          <w:szCs w:val="26"/>
        </w:rPr>
        <w:t xml:space="preserve"> </w:t>
      </w:r>
      <w:proofErr w:type="spellStart"/>
      <w:r>
        <w:rPr>
          <w:rFonts w:ascii="Arial" w:hAnsi="Arial" w:cs="Arial"/>
          <w:color w:val="141F2A"/>
          <w:sz w:val="26"/>
          <w:szCs w:val="26"/>
        </w:rPr>
        <w:t>po</w:t>
      </w:r>
      <w:proofErr w:type="spellEnd"/>
      <w:r>
        <w:rPr>
          <w:rFonts w:ascii="Arial" w:hAnsi="Arial" w:cs="Arial"/>
          <w:color w:val="141F2A"/>
          <w:sz w:val="26"/>
          <w:szCs w:val="26"/>
        </w:rPr>
        <w:t xml:space="preserve"> </w:t>
      </w:r>
      <w:proofErr w:type="spellStart"/>
      <w:r>
        <w:rPr>
          <w:rFonts w:ascii="Arial" w:hAnsi="Arial" w:cs="Arial"/>
          <w:color w:val="141F2A"/>
          <w:sz w:val="26"/>
          <w:szCs w:val="26"/>
        </w:rPr>
        <w:t>stanyciakh</w:t>
      </w:r>
      <w:proofErr w:type="spellEnd"/>
    </w:p>
    <w:p w:rsidR="00211651" w:rsidRDefault="00211651" w:rsidP="00211651">
      <w:pPr>
        <w:widowControl w:val="0"/>
        <w:numPr>
          <w:ilvl w:val="1"/>
          <w:numId w:val="4"/>
        </w:numPr>
        <w:tabs>
          <w:tab w:val="left" w:pos="940"/>
          <w:tab w:val="left" w:pos="1440"/>
        </w:tabs>
        <w:autoSpaceDE w:val="0"/>
        <w:autoSpaceDN w:val="0"/>
        <w:adjustRightInd w:val="0"/>
        <w:ind w:hanging="1440"/>
        <w:rPr>
          <w:rFonts w:ascii="Arial" w:hAnsi="Arial" w:cs="Arial"/>
          <w:sz w:val="26"/>
          <w:szCs w:val="26"/>
        </w:rPr>
      </w:pPr>
      <w:r>
        <w:rPr>
          <w:rFonts w:ascii="Arial" w:hAnsi="Arial" w:cs="Arial"/>
          <w:color w:val="141F2A"/>
          <w:kern w:val="1"/>
          <w:sz w:val="26"/>
          <w:szCs w:val="26"/>
        </w:rPr>
        <w:tab/>
      </w:r>
      <w:r>
        <w:rPr>
          <w:rFonts w:ascii="Arial" w:hAnsi="Arial" w:cs="Arial"/>
          <w:color w:val="141F2A"/>
          <w:kern w:val="1"/>
          <w:sz w:val="26"/>
          <w:szCs w:val="26"/>
        </w:rPr>
        <w:tab/>
      </w:r>
      <w:r>
        <w:rPr>
          <w:rFonts w:ascii="Arial" w:hAnsi="Arial" w:cs="Arial"/>
          <w:color w:val="141F2A"/>
          <w:sz w:val="26"/>
          <w:szCs w:val="26"/>
        </w:rPr>
        <w:t xml:space="preserve">Bullying (at </w:t>
      </w:r>
      <w:proofErr w:type="spellStart"/>
      <w:r>
        <w:rPr>
          <w:rFonts w:ascii="Arial" w:hAnsi="Arial" w:cs="Arial"/>
          <w:color w:val="141F2A"/>
          <w:sz w:val="26"/>
          <w:szCs w:val="26"/>
        </w:rPr>
        <w:t>Vovcha</w:t>
      </w:r>
      <w:proofErr w:type="spellEnd"/>
      <w:r>
        <w:rPr>
          <w:rFonts w:ascii="Arial" w:hAnsi="Arial" w:cs="Arial"/>
          <w:color w:val="141F2A"/>
          <w:sz w:val="26"/>
          <w:szCs w:val="26"/>
        </w:rPr>
        <w:t xml:space="preserve"> it appears to an unspoken issue)</w:t>
      </w:r>
    </w:p>
    <w:p w:rsidR="00211651" w:rsidRDefault="00211651" w:rsidP="00211651">
      <w:pPr>
        <w:widowControl w:val="0"/>
        <w:numPr>
          <w:ilvl w:val="1"/>
          <w:numId w:val="4"/>
        </w:numPr>
        <w:tabs>
          <w:tab w:val="left" w:pos="940"/>
          <w:tab w:val="left" w:pos="1440"/>
        </w:tabs>
        <w:autoSpaceDE w:val="0"/>
        <w:autoSpaceDN w:val="0"/>
        <w:adjustRightInd w:val="0"/>
        <w:ind w:hanging="1440"/>
        <w:rPr>
          <w:rFonts w:ascii="Arial" w:hAnsi="Arial" w:cs="Arial"/>
          <w:sz w:val="26"/>
          <w:szCs w:val="26"/>
        </w:rPr>
      </w:pPr>
      <w:r>
        <w:rPr>
          <w:rFonts w:ascii="Arial" w:hAnsi="Arial" w:cs="Arial"/>
          <w:color w:val="141F2A"/>
          <w:kern w:val="1"/>
          <w:sz w:val="26"/>
          <w:szCs w:val="26"/>
        </w:rPr>
        <w:tab/>
      </w:r>
      <w:r>
        <w:rPr>
          <w:rFonts w:ascii="Arial" w:hAnsi="Arial" w:cs="Arial"/>
          <w:color w:val="141F2A"/>
          <w:kern w:val="1"/>
          <w:sz w:val="26"/>
          <w:szCs w:val="26"/>
        </w:rPr>
        <w:tab/>
      </w:r>
      <w:r>
        <w:rPr>
          <w:rFonts w:ascii="Arial" w:hAnsi="Arial" w:cs="Arial"/>
          <w:color w:val="141F2A"/>
          <w:sz w:val="26"/>
          <w:szCs w:val="26"/>
        </w:rPr>
        <w:t xml:space="preserve">Preparation of </w:t>
      </w:r>
      <w:proofErr w:type="spellStart"/>
      <w:r>
        <w:rPr>
          <w:rFonts w:ascii="Arial" w:hAnsi="Arial" w:cs="Arial"/>
          <w:color w:val="141F2A"/>
          <w:sz w:val="26"/>
          <w:szCs w:val="26"/>
        </w:rPr>
        <w:t>hutirky</w:t>
      </w:r>
      <w:proofErr w:type="spellEnd"/>
    </w:p>
    <w:p w:rsidR="00211651" w:rsidRDefault="00211651" w:rsidP="00211651">
      <w:pPr>
        <w:widowControl w:val="0"/>
        <w:autoSpaceDE w:val="0"/>
        <w:autoSpaceDN w:val="0"/>
        <w:adjustRightInd w:val="0"/>
        <w:rPr>
          <w:rFonts w:ascii="Arial" w:hAnsi="Arial" w:cs="Arial"/>
          <w:sz w:val="26"/>
          <w:szCs w:val="26"/>
        </w:rPr>
      </w:pPr>
      <w:r>
        <w:rPr>
          <w:rFonts w:ascii="Arial" w:hAnsi="Arial" w:cs="Arial"/>
          <w:color w:val="141F2A"/>
          <w:sz w:val="26"/>
          <w:szCs w:val="26"/>
        </w:rPr>
        <w:t xml:space="preserve">It was decided to invite </w:t>
      </w:r>
      <w:proofErr w:type="spellStart"/>
      <w:r>
        <w:rPr>
          <w:rFonts w:ascii="Arial" w:hAnsi="Arial" w:cs="Arial"/>
          <w:color w:val="141F2A"/>
          <w:sz w:val="26"/>
          <w:szCs w:val="26"/>
        </w:rPr>
        <w:t>Kalyna</w:t>
      </w:r>
      <w:proofErr w:type="spellEnd"/>
      <w:r>
        <w:rPr>
          <w:rFonts w:ascii="Arial" w:hAnsi="Arial" w:cs="Arial"/>
          <w:color w:val="141F2A"/>
          <w:sz w:val="26"/>
          <w:szCs w:val="26"/>
        </w:rPr>
        <w:t xml:space="preserve"> </w:t>
      </w:r>
      <w:proofErr w:type="spellStart"/>
      <w:r>
        <w:rPr>
          <w:rFonts w:ascii="Arial" w:hAnsi="Arial" w:cs="Arial"/>
          <w:color w:val="141F2A"/>
          <w:sz w:val="26"/>
          <w:szCs w:val="26"/>
        </w:rPr>
        <w:t>Durbak</w:t>
      </w:r>
      <w:proofErr w:type="spellEnd"/>
      <w:r>
        <w:rPr>
          <w:rFonts w:ascii="Arial" w:hAnsi="Arial" w:cs="Arial"/>
          <w:color w:val="141F2A"/>
          <w:sz w:val="26"/>
          <w:szCs w:val="26"/>
        </w:rPr>
        <w:t xml:space="preserve"> to attend our next conference call.  </w:t>
      </w:r>
      <w:proofErr w:type="spellStart"/>
      <w:r>
        <w:rPr>
          <w:rFonts w:ascii="Arial" w:hAnsi="Arial" w:cs="Arial"/>
          <w:color w:val="141F2A"/>
          <w:sz w:val="26"/>
          <w:szCs w:val="26"/>
        </w:rPr>
        <w:t>Kalyna</w:t>
      </w:r>
      <w:proofErr w:type="spellEnd"/>
      <w:r>
        <w:rPr>
          <w:rFonts w:ascii="Arial" w:hAnsi="Arial" w:cs="Arial"/>
          <w:color w:val="141F2A"/>
          <w:sz w:val="26"/>
          <w:szCs w:val="26"/>
        </w:rPr>
        <w:t xml:space="preserve"> accepted.</w:t>
      </w:r>
    </w:p>
    <w:p w:rsidR="00211651" w:rsidRDefault="00211651" w:rsidP="00211651">
      <w:pPr>
        <w:widowControl w:val="0"/>
        <w:autoSpaceDE w:val="0"/>
        <w:autoSpaceDN w:val="0"/>
        <w:adjustRightInd w:val="0"/>
        <w:rPr>
          <w:rFonts w:ascii="Arial" w:hAnsi="Arial" w:cs="Arial"/>
          <w:sz w:val="26"/>
          <w:szCs w:val="26"/>
        </w:rPr>
      </w:pPr>
      <w:r>
        <w:rPr>
          <w:rFonts w:ascii="Arial" w:hAnsi="Arial" w:cs="Arial"/>
          <w:color w:val="141F2A"/>
          <w:sz w:val="26"/>
          <w:szCs w:val="26"/>
        </w:rPr>
        <w:t>  </w:t>
      </w:r>
    </w:p>
    <w:p w:rsidR="00211651" w:rsidRDefault="00211651" w:rsidP="00211651">
      <w:pPr>
        <w:widowControl w:val="0"/>
        <w:autoSpaceDE w:val="0"/>
        <w:autoSpaceDN w:val="0"/>
        <w:adjustRightInd w:val="0"/>
        <w:rPr>
          <w:rFonts w:ascii="Arial" w:hAnsi="Arial" w:cs="Arial"/>
          <w:sz w:val="26"/>
          <w:szCs w:val="26"/>
        </w:rPr>
      </w:pPr>
      <w:proofErr w:type="spellStart"/>
      <w:r>
        <w:rPr>
          <w:rFonts w:ascii="Arial" w:hAnsi="Arial" w:cs="Arial"/>
          <w:color w:val="141F2A"/>
          <w:sz w:val="26"/>
          <w:szCs w:val="26"/>
        </w:rPr>
        <w:t>CKOb</w:t>
      </w:r>
      <w:proofErr w:type="spellEnd"/>
      <w:r>
        <w:rPr>
          <w:rFonts w:ascii="Arial" w:hAnsi="Arial" w:cs="Arial"/>
          <w:color w:val="141F2A"/>
          <w:sz w:val="26"/>
          <w:szCs w:val="26"/>
        </w:rPr>
        <w:t>!</w:t>
      </w:r>
    </w:p>
    <w:p w:rsidR="00211651" w:rsidRDefault="00211651" w:rsidP="00211651">
      <w:pPr>
        <w:widowControl w:val="0"/>
        <w:autoSpaceDE w:val="0"/>
        <w:autoSpaceDN w:val="0"/>
        <w:adjustRightInd w:val="0"/>
        <w:rPr>
          <w:rFonts w:ascii="Arial" w:hAnsi="Arial" w:cs="Arial"/>
          <w:sz w:val="26"/>
          <w:szCs w:val="26"/>
        </w:rPr>
      </w:pPr>
      <w:proofErr w:type="spellStart"/>
      <w:r>
        <w:rPr>
          <w:rFonts w:ascii="Arial" w:hAnsi="Arial" w:cs="Arial"/>
          <w:color w:val="141F2A"/>
          <w:sz w:val="26"/>
          <w:szCs w:val="26"/>
        </w:rPr>
        <w:t>Lida</w:t>
      </w:r>
      <w:proofErr w:type="spellEnd"/>
    </w:p>
    <w:p w:rsidR="00211651" w:rsidRDefault="00211651" w:rsidP="00211651">
      <w:pPr>
        <w:widowControl w:val="0"/>
        <w:autoSpaceDE w:val="0"/>
        <w:autoSpaceDN w:val="0"/>
        <w:adjustRightInd w:val="0"/>
        <w:rPr>
          <w:rFonts w:ascii="Arial" w:hAnsi="Arial" w:cs="Arial"/>
          <w:sz w:val="26"/>
          <w:szCs w:val="26"/>
        </w:rPr>
      </w:pPr>
      <w:r>
        <w:rPr>
          <w:rFonts w:ascii="Arial" w:hAnsi="Arial" w:cs="Arial"/>
          <w:b/>
          <w:bCs/>
          <w:color w:val="141F2A"/>
          <w:sz w:val="26"/>
          <w:szCs w:val="26"/>
        </w:rPr>
        <w:t> </w:t>
      </w:r>
    </w:p>
    <w:p w:rsidR="00211651" w:rsidRDefault="00211651" w:rsidP="00211651">
      <w:pPr>
        <w:widowControl w:val="0"/>
        <w:autoSpaceDE w:val="0"/>
        <w:autoSpaceDN w:val="0"/>
        <w:adjustRightInd w:val="0"/>
        <w:rPr>
          <w:rFonts w:ascii="Arial" w:hAnsi="Arial" w:cs="Arial"/>
          <w:sz w:val="26"/>
          <w:szCs w:val="26"/>
        </w:rPr>
      </w:pPr>
      <w:r>
        <w:rPr>
          <w:rFonts w:ascii="Arial" w:hAnsi="Arial" w:cs="Arial"/>
          <w:b/>
          <w:bCs/>
          <w:color w:val="141F2A"/>
          <w:sz w:val="26"/>
          <w:szCs w:val="26"/>
        </w:rPr>
        <w:t>On Nov 12, 2014</w:t>
      </w:r>
      <w:r>
        <w:rPr>
          <w:rFonts w:ascii="Arial" w:hAnsi="Arial" w:cs="Arial"/>
          <w:color w:val="141F2A"/>
          <w:sz w:val="26"/>
          <w:szCs w:val="26"/>
        </w:rPr>
        <w:t xml:space="preserve"> </w:t>
      </w:r>
      <w:proofErr w:type="spellStart"/>
      <w:r>
        <w:rPr>
          <w:rFonts w:ascii="Arial" w:hAnsi="Arial" w:cs="Arial"/>
          <w:color w:val="141F2A"/>
          <w:sz w:val="26"/>
          <w:szCs w:val="26"/>
        </w:rPr>
        <w:t>skhodyny</w:t>
      </w:r>
      <w:proofErr w:type="spellEnd"/>
      <w:r>
        <w:rPr>
          <w:rFonts w:ascii="Arial" w:hAnsi="Arial" w:cs="Arial"/>
          <w:color w:val="141F2A"/>
          <w:sz w:val="26"/>
          <w:szCs w:val="26"/>
        </w:rPr>
        <w:t xml:space="preserve"> were attended by: </w:t>
      </w:r>
      <w:proofErr w:type="spellStart"/>
      <w:r>
        <w:rPr>
          <w:rFonts w:ascii="Arial" w:hAnsi="Arial" w:cs="Arial"/>
          <w:color w:val="141F2A"/>
          <w:sz w:val="26"/>
          <w:szCs w:val="26"/>
        </w:rPr>
        <w:t>Chrystia</w:t>
      </w:r>
      <w:proofErr w:type="spellEnd"/>
      <w:r>
        <w:rPr>
          <w:rFonts w:ascii="Arial" w:hAnsi="Arial" w:cs="Arial"/>
          <w:color w:val="141F2A"/>
          <w:sz w:val="26"/>
          <w:szCs w:val="26"/>
        </w:rPr>
        <w:t xml:space="preserve">, Marta, </w:t>
      </w:r>
      <w:proofErr w:type="spellStart"/>
      <w:r>
        <w:rPr>
          <w:rFonts w:ascii="Arial" w:hAnsi="Arial" w:cs="Arial"/>
          <w:color w:val="141F2A"/>
          <w:sz w:val="26"/>
          <w:szCs w:val="26"/>
        </w:rPr>
        <w:t>Marusia</w:t>
      </w:r>
      <w:proofErr w:type="spellEnd"/>
      <w:r>
        <w:rPr>
          <w:rFonts w:ascii="Arial" w:hAnsi="Arial" w:cs="Arial"/>
          <w:color w:val="141F2A"/>
          <w:sz w:val="26"/>
          <w:szCs w:val="26"/>
        </w:rPr>
        <w:t xml:space="preserve">, Anna, Nadia, </w:t>
      </w:r>
      <w:proofErr w:type="spellStart"/>
      <w:r>
        <w:rPr>
          <w:rFonts w:ascii="Arial" w:hAnsi="Arial" w:cs="Arial"/>
          <w:color w:val="141F2A"/>
          <w:sz w:val="26"/>
          <w:szCs w:val="26"/>
        </w:rPr>
        <w:t>Lesia</w:t>
      </w:r>
      <w:proofErr w:type="spellEnd"/>
      <w:r>
        <w:rPr>
          <w:rFonts w:ascii="Arial" w:hAnsi="Arial" w:cs="Arial"/>
          <w:color w:val="141F2A"/>
          <w:sz w:val="26"/>
          <w:szCs w:val="26"/>
        </w:rPr>
        <w:t xml:space="preserve">, Talia, Teresa, our guest </w:t>
      </w:r>
      <w:proofErr w:type="spellStart"/>
      <w:r>
        <w:rPr>
          <w:rFonts w:ascii="Arial" w:hAnsi="Arial" w:cs="Arial"/>
          <w:color w:val="141F2A"/>
          <w:sz w:val="26"/>
          <w:szCs w:val="26"/>
        </w:rPr>
        <w:t>Kalyna</w:t>
      </w:r>
      <w:proofErr w:type="spellEnd"/>
      <w:r>
        <w:rPr>
          <w:rFonts w:ascii="Arial" w:hAnsi="Arial" w:cs="Arial"/>
          <w:color w:val="141F2A"/>
          <w:sz w:val="26"/>
          <w:szCs w:val="26"/>
        </w:rPr>
        <w:t>, and I.</w:t>
      </w:r>
    </w:p>
    <w:p w:rsidR="00211651" w:rsidRDefault="00211651" w:rsidP="00211651">
      <w:pPr>
        <w:widowControl w:val="0"/>
        <w:autoSpaceDE w:val="0"/>
        <w:autoSpaceDN w:val="0"/>
        <w:adjustRightInd w:val="0"/>
        <w:rPr>
          <w:rFonts w:ascii="Arial" w:hAnsi="Arial" w:cs="Arial"/>
          <w:sz w:val="26"/>
          <w:szCs w:val="26"/>
        </w:rPr>
      </w:pPr>
      <w:r>
        <w:rPr>
          <w:rFonts w:ascii="Arial" w:hAnsi="Arial" w:cs="Arial"/>
          <w:color w:val="141F2A"/>
          <w:sz w:val="26"/>
          <w:szCs w:val="26"/>
        </w:rPr>
        <w:t> </w:t>
      </w:r>
    </w:p>
    <w:p w:rsidR="00211651" w:rsidRDefault="00211651" w:rsidP="00211651">
      <w:pPr>
        <w:widowControl w:val="0"/>
        <w:autoSpaceDE w:val="0"/>
        <w:autoSpaceDN w:val="0"/>
        <w:adjustRightInd w:val="0"/>
        <w:rPr>
          <w:rFonts w:ascii="Arial" w:hAnsi="Arial" w:cs="Arial"/>
          <w:sz w:val="26"/>
          <w:szCs w:val="26"/>
        </w:rPr>
      </w:pPr>
      <w:proofErr w:type="spellStart"/>
      <w:r>
        <w:rPr>
          <w:rFonts w:ascii="Arial" w:hAnsi="Arial" w:cs="Arial"/>
          <w:color w:val="141F2A"/>
          <w:sz w:val="26"/>
          <w:szCs w:val="26"/>
        </w:rPr>
        <w:t>Kalyna</w:t>
      </w:r>
      <w:proofErr w:type="spellEnd"/>
      <w:r>
        <w:rPr>
          <w:rFonts w:ascii="Arial" w:hAnsi="Arial" w:cs="Arial"/>
          <w:color w:val="141F2A"/>
          <w:sz w:val="26"/>
          <w:szCs w:val="26"/>
        </w:rPr>
        <w:t xml:space="preserve"> was very happy to join our discussion and excited to have people involved in helping her in her responsibilities.  She addressed the need for more Focus Groups held in the Midwest - Detroit, Chicago, </w:t>
      </w:r>
      <w:proofErr w:type="gramStart"/>
      <w:r>
        <w:rPr>
          <w:rFonts w:ascii="Arial" w:hAnsi="Arial" w:cs="Arial"/>
          <w:color w:val="141F2A"/>
          <w:sz w:val="26"/>
          <w:szCs w:val="26"/>
        </w:rPr>
        <w:t>Cleveland</w:t>
      </w:r>
      <w:proofErr w:type="gramEnd"/>
      <w:r>
        <w:rPr>
          <w:rFonts w:ascii="Arial" w:hAnsi="Arial" w:cs="Arial"/>
          <w:color w:val="141F2A"/>
          <w:sz w:val="26"/>
          <w:szCs w:val="26"/>
        </w:rPr>
        <w:t xml:space="preserve">.  </w:t>
      </w:r>
      <w:proofErr w:type="spellStart"/>
      <w:r>
        <w:rPr>
          <w:rFonts w:ascii="Arial" w:hAnsi="Arial" w:cs="Arial"/>
          <w:color w:val="141F2A"/>
          <w:sz w:val="26"/>
          <w:szCs w:val="26"/>
        </w:rPr>
        <w:t>Kalyna</w:t>
      </w:r>
      <w:proofErr w:type="spellEnd"/>
      <w:r>
        <w:rPr>
          <w:rFonts w:ascii="Arial" w:hAnsi="Arial" w:cs="Arial"/>
          <w:color w:val="141F2A"/>
          <w:sz w:val="26"/>
          <w:szCs w:val="26"/>
        </w:rPr>
        <w:t xml:space="preserve"> suggested a number of projects, e.g., VFV for STPs, and UPS, as well as </w:t>
      </w:r>
      <w:proofErr w:type="spellStart"/>
      <w:r>
        <w:rPr>
          <w:rFonts w:ascii="Arial" w:hAnsi="Arial" w:cs="Arial"/>
          <w:color w:val="141F2A"/>
          <w:sz w:val="26"/>
          <w:szCs w:val="26"/>
        </w:rPr>
        <w:t>unatsvo</w:t>
      </w:r>
      <w:proofErr w:type="spellEnd"/>
      <w:r>
        <w:rPr>
          <w:rFonts w:ascii="Arial" w:hAnsi="Arial" w:cs="Arial"/>
          <w:color w:val="141F2A"/>
          <w:sz w:val="26"/>
          <w:szCs w:val="26"/>
        </w:rPr>
        <w:t xml:space="preserve">.  Additionally, presenting networking opportunities for </w:t>
      </w:r>
      <w:proofErr w:type="spellStart"/>
      <w:r>
        <w:rPr>
          <w:rFonts w:ascii="Arial" w:hAnsi="Arial" w:cs="Arial"/>
          <w:color w:val="141F2A"/>
          <w:sz w:val="26"/>
          <w:szCs w:val="26"/>
        </w:rPr>
        <w:t>unatsvo</w:t>
      </w:r>
      <w:proofErr w:type="spellEnd"/>
      <w:r>
        <w:rPr>
          <w:rFonts w:ascii="Arial" w:hAnsi="Arial" w:cs="Arial"/>
          <w:color w:val="141F2A"/>
          <w:sz w:val="26"/>
          <w:szCs w:val="26"/>
        </w:rPr>
        <w:t xml:space="preserve"> - mentorships of professionals, as well as </w:t>
      </w:r>
      <w:proofErr w:type="spellStart"/>
      <w:r>
        <w:rPr>
          <w:rFonts w:ascii="Arial" w:hAnsi="Arial" w:cs="Arial"/>
          <w:color w:val="141F2A"/>
          <w:sz w:val="26"/>
          <w:szCs w:val="26"/>
        </w:rPr>
        <w:t>plastovi</w:t>
      </w:r>
      <w:proofErr w:type="spellEnd"/>
      <w:r>
        <w:rPr>
          <w:rFonts w:ascii="Arial" w:hAnsi="Arial" w:cs="Arial"/>
          <w:color w:val="141F2A"/>
          <w:sz w:val="26"/>
          <w:szCs w:val="26"/>
        </w:rPr>
        <w:t xml:space="preserve"> posts, i.e., </w:t>
      </w:r>
      <w:proofErr w:type="spellStart"/>
      <w:r>
        <w:rPr>
          <w:rFonts w:ascii="Arial" w:hAnsi="Arial" w:cs="Arial"/>
          <w:color w:val="141F2A"/>
          <w:sz w:val="26"/>
          <w:szCs w:val="26"/>
        </w:rPr>
        <w:t>hnizdovi</w:t>
      </w:r>
      <w:proofErr w:type="spellEnd"/>
      <w:r>
        <w:rPr>
          <w:rFonts w:ascii="Arial" w:hAnsi="Arial" w:cs="Arial"/>
          <w:color w:val="141F2A"/>
          <w:sz w:val="26"/>
          <w:szCs w:val="26"/>
        </w:rPr>
        <w:t xml:space="preserve">, </w:t>
      </w:r>
      <w:proofErr w:type="spellStart"/>
      <w:r>
        <w:rPr>
          <w:rFonts w:ascii="Arial" w:hAnsi="Arial" w:cs="Arial"/>
          <w:color w:val="141F2A"/>
          <w:sz w:val="26"/>
          <w:szCs w:val="26"/>
        </w:rPr>
        <w:t>zvyaskovi</w:t>
      </w:r>
      <w:proofErr w:type="spellEnd"/>
      <w:r>
        <w:rPr>
          <w:rFonts w:ascii="Arial" w:hAnsi="Arial" w:cs="Arial"/>
          <w:color w:val="141F2A"/>
          <w:sz w:val="26"/>
          <w:szCs w:val="26"/>
        </w:rPr>
        <w:t>.</w:t>
      </w:r>
    </w:p>
    <w:p w:rsidR="00211651" w:rsidRDefault="00211651" w:rsidP="00211651">
      <w:pPr>
        <w:widowControl w:val="0"/>
        <w:autoSpaceDE w:val="0"/>
        <w:autoSpaceDN w:val="0"/>
        <w:adjustRightInd w:val="0"/>
        <w:rPr>
          <w:rFonts w:ascii="Arial" w:hAnsi="Arial" w:cs="Arial"/>
          <w:sz w:val="26"/>
          <w:szCs w:val="26"/>
        </w:rPr>
      </w:pPr>
      <w:r>
        <w:rPr>
          <w:rFonts w:ascii="Arial" w:hAnsi="Arial" w:cs="Arial"/>
          <w:color w:val="141F2A"/>
          <w:sz w:val="26"/>
          <w:szCs w:val="26"/>
        </w:rPr>
        <w:t> </w:t>
      </w:r>
    </w:p>
    <w:p w:rsidR="00211651" w:rsidRDefault="00211651" w:rsidP="00211651">
      <w:pPr>
        <w:widowControl w:val="0"/>
        <w:autoSpaceDE w:val="0"/>
        <w:autoSpaceDN w:val="0"/>
        <w:adjustRightInd w:val="0"/>
        <w:rPr>
          <w:rFonts w:ascii="Arial" w:hAnsi="Arial" w:cs="Arial"/>
          <w:sz w:val="26"/>
          <w:szCs w:val="26"/>
        </w:rPr>
      </w:pPr>
      <w:r>
        <w:rPr>
          <w:rFonts w:ascii="Arial" w:hAnsi="Arial" w:cs="Arial"/>
          <w:color w:val="141F2A"/>
          <w:sz w:val="26"/>
          <w:szCs w:val="26"/>
        </w:rPr>
        <w:t xml:space="preserve">Teresa suggested a Focus Group in Chicago during their </w:t>
      </w:r>
      <w:proofErr w:type="spellStart"/>
      <w:r>
        <w:rPr>
          <w:rFonts w:ascii="Arial" w:hAnsi="Arial" w:cs="Arial"/>
          <w:color w:val="141F2A"/>
          <w:sz w:val="26"/>
          <w:szCs w:val="26"/>
        </w:rPr>
        <w:t>Plastovyj</w:t>
      </w:r>
      <w:proofErr w:type="spellEnd"/>
      <w:r>
        <w:rPr>
          <w:rFonts w:ascii="Arial" w:hAnsi="Arial" w:cs="Arial"/>
          <w:color w:val="141F2A"/>
          <w:sz w:val="26"/>
          <w:szCs w:val="26"/>
        </w:rPr>
        <w:t xml:space="preserve"> </w:t>
      </w:r>
      <w:proofErr w:type="spellStart"/>
      <w:r>
        <w:rPr>
          <w:rFonts w:ascii="Arial" w:hAnsi="Arial" w:cs="Arial"/>
          <w:color w:val="141F2A"/>
          <w:sz w:val="26"/>
          <w:szCs w:val="26"/>
        </w:rPr>
        <w:t>Yarmerok</w:t>
      </w:r>
      <w:proofErr w:type="spellEnd"/>
      <w:r>
        <w:rPr>
          <w:rFonts w:ascii="Arial" w:hAnsi="Arial" w:cs="Arial"/>
          <w:color w:val="141F2A"/>
          <w:sz w:val="26"/>
          <w:szCs w:val="26"/>
        </w:rPr>
        <w:t>.  In addition, a Focus Group during ski camp.</w:t>
      </w:r>
    </w:p>
    <w:p w:rsidR="00211651" w:rsidRDefault="00211651" w:rsidP="00211651">
      <w:pPr>
        <w:widowControl w:val="0"/>
        <w:autoSpaceDE w:val="0"/>
        <w:autoSpaceDN w:val="0"/>
        <w:adjustRightInd w:val="0"/>
        <w:rPr>
          <w:rFonts w:ascii="Arial" w:hAnsi="Arial" w:cs="Arial"/>
          <w:sz w:val="26"/>
          <w:szCs w:val="26"/>
        </w:rPr>
      </w:pPr>
      <w:r>
        <w:rPr>
          <w:rFonts w:ascii="Arial" w:hAnsi="Arial" w:cs="Arial"/>
          <w:color w:val="141F2A"/>
          <w:sz w:val="26"/>
          <w:szCs w:val="26"/>
        </w:rPr>
        <w:t> </w:t>
      </w:r>
    </w:p>
    <w:p w:rsidR="00211651" w:rsidRDefault="00211651" w:rsidP="00211651">
      <w:pPr>
        <w:widowControl w:val="0"/>
        <w:autoSpaceDE w:val="0"/>
        <w:autoSpaceDN w:val="0"/>
        <w:adjustRightInd w:val="0"/>
        <w:rPr>
          <w:rFonts w:ascii="Arial" w:hAnsi="Arial" w:cs="Arial"/>
          <w:sz w:val="26"/>
          <w:szCs w:val="26"/>
        </w:rPr>
      </w:pPr>
      <w:r>
        <w:rPr>
          <w:rFonts w:ascii="Arial" w:hAnsi="Arial" w:cs="Arial"/>
          <w:color w:val="141F2A"/>
          <w:sz w:val="26"/>
          <w:szCs w:val="26"/>
        </w:rPr>
        <w:t xml:space="preserve">Discussions emphasizing a larger focus on </w:t>
      </w:r>
      <w:proofErr w:type="spellStart"/>
      <w:r>
        <w:rPr>
          <w:rFonts w:ascii="Arial" w:hAnsi="Arial" w:cs="Arial"/>
          <w:color w:val="141F2A"/>
          <w:sz w:val="26"/>
          <w:szCs w:val="26"/>
        </w:rPr>
        <w:t>plastuvannya</w:t>
      </w:r>
      <w:proofErr w:type="spellEnd"/>
      <w:r>
        <w:rPr>
          <w:rFonts w:ascii="Arial" w:hAnsi="Arial" w:cs="Arial"/>
          <w:color w:val="141F2A"/>
          <w:sz w:val="26"/>
          <w:szCs w:val="26"/>
        </w:rPr>
        <w:t xml:space="preserve">, </w:t>
      </w:r>
      <w:proofErr w:type="spellStart"/>
      <w:r>
        <w:rPr>
          <w:rFonts w:ascii="Arial" w:hAnsi="Arial" w:cs="Arial"/>
          <w:color w:val="141F2A"/>
          <w:sz w:val="26"/>
          <w:szCs w:val="26"/>
        </w:rPr>
        <w:t>vmilist</w:t>
      </w:r>
      <w:proofErr w:type="spellEnd"/>
      <w:r>
        <w:rPr>
          <w:rFonts w:ascii="Arial" w:hAnsi="Arial" w:cs="Arial"/>
          <w:color w:val="141F2A"/>
          <w:sz w:val="26"/>
          <w:szCs w:val="26"/>
        </w:rPr>
        <w:t xml:space="preserve">' weekend for both </w:t>
      </w:r>
      <w:proofErr w:type="spellStart"/>
      <w:r>
        <w:rPr>
          <w:rFonts w:ascii="Arial" w:hAnsi="Arial" w:cs="Arial"/>
          <w:color w:val="141F2A"/>
          <w:sz w:val="26"/>
          <w:szCs w:val="26"/>
        </w:rPr>
        <w:t>unatsvo</w:t>
      </w:r>
      <w:proofErr w:type="spellEnd"/>
      <w:r>
        <w:rPr>
          <w:rFonts w:ascii="Arial" w:hAnsi="Arial" w:cs="Arial"/>
          <w:color w:val="141F2A"/>
          <w:sz w:val="26"/>
          <w:szCs w:val="26"/>
        </w:rPr>
        <w:t xml:space="preserve"> and STPs were abundant.</w:t>
      </w:r>
    </w:p>
    <w:p w:rsidR="00211651" w:rsidRDefault="00211651" w:rsidP="00211651">
      <w:pPr>
        <w:widowControl w:val="0"/>
        <w:autoSpaceDE w:val="0"/>
        <w:autoSpaceDN w:val="0"/>
        <w:adjustRightInd w:val="0"/>
        <w:rPr>
          <w:rFonts w:ascii="Arial" w:hAnsi="Arial" w:cs="Arial"/>
          <w:sz w:val="26"/>
          <w:szCs w:val="26"/>
        </w:rPr>
      </w:pPr>
      <w:r>
        <w:rPr>
          <w:rFonts w:ascii="Arial" w:hAnsi="Arial" w:cs="Arial"/>
          <w:color w:val="141F2A"/>
          <w:sz w:val="26"/>
          <w:szCs w:val="26"/>
        </w:rPr>
        <w:t> </w:t>
      </w:r>
    </w:p>
    <w:p w:rsidR="00211651" w:rsidRDefault="00211651" w:rsidP="00211651">
      <w:pPr>
        <w:widowControl w:val="0"/>
        <w:autoSpaceDE w:val="0"/>
        <w:autoSpaceDN w:val="0"/>
        <w:adjustRightInd w:val="0"/>
        <w:rPr>
          <w:rFonts w:ascii="Arial" w:hAnsi="Arial" w:cs="Arial"/>
          <w:sz w:val="26"/>
          <w:szCs w:val="26"/>
        </w:rPr>
      </w:pPr>
      <w:r>
        <w:rPr>
          <w:rFonts w:ascii="Arial" w:hAnsi="Arial" w:cs="Arial"/>
          <w:color w:val="141F2A"/>
          <w:sz w:val="26"/>
          <w:szCs w:val="26"/>
        </w:rPr>
        <w:t xml:space="preserve">A Linked-in </w:t>
      </w:r>
      <w:proofErr w:type="spellStart"/>
      <w:r>
        <w:rPr>
          <w:rFonts w:ascii="Arial" w:hAnsi="Arial" w:cs="Arial"/>
          <w:color w:val="141F2A"/>
          <w:sz w:val="26"/>
          <w:szCs w:val="26"/>
        </w:rPr>
        <w:t>Plast</w:t>
      </w:r>
      <w:proofErr w:type="spellEnd"/>
      <w:r>
        <w:rPr>
          <w:rFonts w:ascii="Arial" w:hAnsi="Arial" w:cs="Arial"/>
          <w:color w:val="141F2A"/>
          <w:sz w:val="26"/>
          <w:szCs w:val="26"/>
        </w:rPr>
        <w:t xml:space="preserve"> site called "</w:t>
      </w:r>
      <w:proofErr w:type="spellStart"/>
      <w:r>
        <w:rPr>
          <w:rFonts w:ascii="Arial" w:hAnsi="Arial" w:cs="Arial"/>
          <w:color w:val="141F2A"/>
          <w:sz w:val="26"/>
          <w:szCs w:val="26"/>
        </w:rPr>
        <w:t>Zelena</w:t>
      </w:r>
      <w:proofErr w:type="spellEnd"/>
      <w:r>
        <w:rPr>
          <w:rFonts w:ascii="Arial" w:hAnsi="Arial" w:cs="Arial"/>
          <w:color w:val="141F2A"/>
          <w:sz w:val="26"/>
          <w:szCs w:val="26"/>
        </w:rPr>
        <w:t xml:space="preserve"> </w:t>
      </w:r>
      <w:proofErr w:type="spellStart"/>
      <w:r>
        <w:rPr>
          <w:rFonts w:ascii="Arial" w:hAnsi="Arial" w:cs="Arial"/>
          <w:color w:val="141F2A"/>
          <w:sz w:val="26"/>
          <w:szCs w:val="26"/>
        </w:rPr>
        <w:t>Xystka</w:t>
      </w:r>
      <w:proofErr w:type="spellEnd"/>
      <w:r>
        <w:rPr>
          <w:rFonts w:ascii="Arial" w:hAnsi="Arial" w:cs="Arial"/>
          <w:color w:val="141F2A"/>
          <w:sz w:val="26"/>
          <w:szCs w:val="26"/>
        </w:rPr>
        <w:t>" was mentioned.</w:t>
      </w:r>
    </w:p>
    <w:p w:rsidR="00211651" w:rsidRDefault="00211651" w:rsidP="00211651">
      <w:pPr>
        <w:widowControl w:val="0"/>
        <w:autoSpaceDE w:val="0"/>
        <w:autoSpaceDN w:val="0"/>
        <w:adjustRightInd w:val="0"/>
        <w:rPr>
          <w:rFonts w:ascii="Arial" w:hAnsi="Arial" w:cs="Arial"/>
          <w:sz w:val="26"/>
          <w:szCs w:val="26"/>
        </w:rPr>
      </w:pPr>
      <w:r>
        <w:rPr>
          <w:rFonts w:ascii="Arial" w:hAnsi="Arial" w:cs="Arial"/>
          <w:color w:val="141F2A"/>
          <w:sz w:val="26"/>
          <w:szCs w:val="26"/>
        </w:rPr>
        <w:t> </w:t>
      </w:r>
    </w:p>
    <w:p w:rsidR="00211651" w:rsidRDefault="00211651" w:rsidP="00211651">
      <w:pPr>
        <w:widowControl w:val="0"/>
        <w:autoSpaceDE w:val="0"/>
        <w:autoSpaceDN w:val="0"/>
        <w:adjustRightInd w:val="0"/>
        <w:rPr>
          <w:rFonts w:ascii="Arial" w:hAnsi="Arial" w:cs="Arial"/>
          <w:sz w:val="26"/>
          <w:szCs w:val="26"/>
        </w:rPr>
      </w:pPr>
      <w:r>
        <w:rPr>
          <w:rFonts w:ascii="Arial" w:hAnsi="Arial" w:cs="Arial"/>
          <w:color w:val="141F2A"/>
          <w:sz w:val="26"/>
          <w:szCs w:val="26"/>
        </w:rPr>
        <w:t xml:space="preserve">Due to upcoming holidays our next </w:t>
      </w:r>
      <w:proofErr w:type="spellStart"/>
      <w:r>
        <w:rPr>
          <w:rFonts w:ascii="Arial" w:hAnsi="Arial" w:cs="Arial"/>
          <w:color w:val="141F2A"/>
          <w:sz w:val="26"/>
          <w:szCs w:val="26"/>
        </w:rPr>
        <w:t>skhodyny</w:t>
      </w:r>
      <w:proofErr w:type="spellEnd"/>
      <w:r>
        <w:rPr>
          <w:rFonts w:ascii="Arial" w:hAnsi="Arial" w:cs="Arial"/>
          <w:color w:val="141F2A"/>
          <w:sz w:val="26"/>
          <w:szCs w:val="26"/>
        </w:rPr>
        <w:t xml:space="preserve"> should be in mid-Jan.  Please take upon yourselves to get involved with one of these projects/events.</w:t>
      </w:r>
    </w:p>
    <w:p w:rsidR="00211651" w:rsidRDefault="00211651" w:rsidP="00211651">
      <w:pPr>
        <w:widowControl w:val="0"/>
        <w:autoSpaceDE w:val="0"/>
        <w:autoSpaceDN w:val="0"/>
        <w:adjustRightInd w:val="0"/>
        <w:rPr>
          <w:rFonts w:ascii="Arial" w:hAnsi="Arial" w:cs="Arial"/>
          <w:sz w:val="26"/>
          <w:szCs w:val="26"/>
        </w:rPr>
      </w:pPr>
      <w:r>
        <w:rPr>
          <w:rFonts w:ascii="Arial" w:hAnsi="Arial" w:cs="Arial"/>
          <w:color w:val="141F2A"/>
          <w:sz w:val="26"/>
          <w:szCs w:val="26"/>
        </w:rPr>
        <w:t> </w:t>
      </w:r>
    </w:p>
    <w:p w:rsidR="00211651" w:rsidRDefault="00211651" w:rsidP="00211651">
      <w:pPr>
        <w:widowControl w:val="0"/>
        <w:autoSpaceDE w:val="0"/>
        <w:autoSpaceDN w:val="0"/>
        <w:adjustRightInd w:val="0"/>
        <w:rPr>
          <w:rFonts w:ascii="Arial" w:hAnsi="Arial" w:cs="Arial"/>
          <w:sz w:val="26"/>
          <w:szCs w:val="26"/>
        </w:rPr>
      </w:pPr>
      <w:proofErr w:type="spellStart"/>
      <w:r>
        <w:rPr>
          <w:rFonts w:ascii="Arial" w:hAnsi="Arial" w:cs="Arial"/>
          <w:color w:val="141F2A"/>
          <w:sz w:val="26"/>
          <w:szCs w:val="26"/>
        </w:rPr>
        <w:t>Dyakuyu</w:t>
      </w:r>
      <w:proofErr w:type="spellEnd"/>
      <w:r>
        <w:rPr>
          <w:rFonts w:ascii="Arial" w:hAnsi="Arial" w:cs="Arial"/>
          <w:color w:val="141F2A"/>
          <w:sz w:val="26"/>
          <w:szCs w:val="26"/>
        </w:rPr>
        <w:t>.</w:t>
      </w:r>
    </w:p>
    <w:p w:rsidR="00211651" w:rsidRDefault="00211651" w:rsidP="00211651">
      <w:pPr>
        <w:widowControl w:val="0"/>
        <w:autoSpaceDE w:val="0"/>
        <w:autoSpaceDN w:val="0"/>
        <w:adjustRightInd w:val="0"/>
        <w:rPr>
          <w:rFonts w:ascii="Arial" w:hAnsi="Arial" w:cs="Arial"/>
          <w:sz w:val="26"/>
          <w:szCs w:val="26"/>
        </w:rPr>
      </w:pPr>
      <w:proofErr w:type="spellStart"/>
      <w:r>
        <w:rPr>
          <w:rFonts w:ascii="Arial" w:hAnsi="Arial" w:cs="Arial"/>
          <w:color w:val="141F2A"/>
          <w:sz w:val="26"/>
          <w:szCs w:val="26"/>
        </w:rPr>
        <w:t>CKOb</w:t>
      </w:r>
      <w:proofErr w:type="spellEnd"/>
      <w:r>
        <w:rPr>
          <w:rFonts w:ascii="Arial" w:hAnsi="Arial" w:cs="Arial"/>
          <w:color w:val="141F2A"/>
          <w:sz w:val="26"/>
          <w:szCs w:val="26"/>
        </w:rPr>
        <w:t>!</w:t>
      </w:r>
    </w:p>
    <w:p w:rsidR="00211651" w:rsidRDefault="00211651" w:rsidP="00211651">
      <w:pPr>
        <w:widowControl w:val="0"/>
        <w:autoSpaceDE w:val="0"/>
        <w:autoSpaceDN w:val="0"/>
        <w:adjustRightInd w:val="0"/>
        <w:rPr>
          <w:rFonts w:ascii="Arial" w:hAnsi="Arial" w:cs="Arial"/>
          <w:sz w:val="26"/>
          <w:szCs w:val="26"/>
        </w:rPr>
      </w:pPr>
      <w:r>
        <w:rPr>
          <w:rFonts w:ascii="Arial" w:hAnsi="Arial" w:cs="Arial"/>
          <w:color w:val="141F2A"/>
          <w:sz w:val="26"/>
          <w:szCs w:val="26"/>
        </w:rPr>
        <w:t>--</w:t>
      </w:r>
      <w:proofErr w:type="spellStart"/>
      <w:r>
        <w:rPr>
          <w:rFonts w:ascii="Arial" w:hAnsi="Arial" w:cs="Arial"/>
          <w:color w:val="141F2A"/>
          <w:sz w:val="26"/>
          <w:szCs w:val="26"/>
        </w:rPr>
        <w:t>Lida</w:t>
      </w:r>
      <w:proofErr w:type="spellEnd"/>
    </w:p>
    <w:p w:rsidR="00211651" w:rsidRDefault="00211651" w:rsidP="00211651">
      <w:pPr>
        <w:widowControl w:val="0"/>
        <w:autoSpaceDE w:val="0"/>
        <w:autoSpaceDN w:val="0"/>
        <w:adjustRightInd w:val="0"/>
        <w:rPr>
          <w:rFonts w:ascii="Arial" w:hAnsi="Arial" w:cs="Arial"/>
          <w:sz w:val="26"/>
          <w:szCs w:val="26"/>
        </w:rPr>
      </w:pPr>
      <w:r>
        <w:rPr>
          <w:rFonts w:ascii="Arial" w:hAnsi="Arial" w:cs="Arial"/>
          <w:color w:val="141F2A"/>
          <w:sz w:val="26"/>
          <w:szCs w:val="26"/>
        </w:rPr>
        <w:t> </w:t>
      </w:r>
    </w:p>
    <w:p w:rsidR="00211651" w:rsidRDefault="00211651" w:rsidP="00211651">
      <w:pPr>
        <w:widowControl w:val="0"/>
        <w:autoSpaceDE w:val="0"/>
        <w:autoSpaceDN w:val="0"/>
        <w:adjustRightInd w:val="0"/>
        <w:rPr>
          <w:rFonts w:ascii="Arial" w:hAnsi="Arial" w:cs="Arial"/>
          <w:sz w:val="26"/>
          <w:szCs w:val="26"/>
        </w:rPr>
      </w:pPr>
      <w:r>
        <w:rPr>
          <w:rFonts w:ascii="Arial" w:hAnsi="Arial" w:cs="Arial"/>
          <w:color w:val="141F2A"/>
          <w:sz w:val="26"/>
          <w:szCs w:val="26"/>
        </w:rPr>
        <w:t> </w:t>
      </w:r>
    </w:p>
    <w:p w:rsidR="00211651" w:rsidRDefault="00211651" w:rsidP="00211651">
      <w:pPr>
        <w:widowControl w:val="0"/>
        <w:autoSpaceDE w:val="0"/>
        <w:autoSpaceDN w:val="0"/>
        <w:adjustRightInd w:val="0"/>
        <w:rPr>
          <w:rFonts w:ascii="Arial" w:hAnsi="Arial" w:cs="Arial"/>
          <w:sz w:val="26"/>
          <w:szCs w:val="26"/>
        </w:rPr>
      </w:pPr>
      <w:r>
        <w:rPr>
          <w:rFonts w:ascii="Arial" w:hAnsi="Arial" w:cs="Arial"/>
          <w:b/>
          <w:bCs/>
          <w:color w:val="141F2A"/>
          <w:sz w:val="26"/>
          <w:szCs w:val="26"/>
        </w:rPr>
        <w:t>On Jan 28, 2015</w:t>
      </w:r>
      <w:r>
        <w:rPr>
          <w:rFonts w:ascii="Arial" w:hAnsi="Arial" w:cs="Arial"/>
          <w:color w:val="141F2A"/>
          <w:sz w:val="26"/>
          <w:szCs w:val="26"/>
        </w:rPr>
        <w:t xml:space="preserve">, </w:t>
      </w:r>
      <w:proofErr w:type="spellStart"/>
      <w:r>
        <w:rPr>
          <w:rFonts w:ascii="Arial" w:hAnsi="Arial" w:cs="Arial"/>
          <w:color w:val="141F2A"/>
          <w:sz w:val="26"/>
          <w:szCs w:val="26"/>
        </w:rPr>
        <w:t>skhodyny</w:t>
      </w:r>
      <w:proofErr w:type="spellEnd"/>
      <w:r>
        <w:rPr>
          <w:rFonts w:ascii="Arial" w:hAnsi="Arial" w:cs="Arial"/>
          <w:color w:val="141F2A"/>
          <w:sz w:val="26"/>
          <w:szCs w:val="26"/>
        </w:rPr>
        <w:t xml:space="preserve"> were attended by:  Teresa, Nadia, Marta, </w:t>
      </w:r>
      <w:proofErr w:type="spellStart"/>
      <w:r>
        <w:rPr>
          <w:rFonts w:ascii="Arial" w:hAnsi="Arial" w:cs="Arial"/>
          <w:color w:val="141F2A"/>
          <w:sz w:val="26"/>
          <w:szCs w:val="26"/>
        </w:rPr>
        <w:t>Manana</w:t>
      </w:r>
      <w:proofErr w:type="spellEnd"/>
      <w:r>
        <w:rPr>
          <w:rFonts w:ascii="Arial" w:hAnsi="Arial" w:cs="Arial"/>
          <w:color w:val="141F2A"/>
          <w:sz w:val="26"/>
          <w:szCs w:val="26"/>
        </w:rPr>
        <w:t xml:space="preserve">, Anna, </w:t>
      </w:r>
      <w:proofErr w:type="spellStart"/>
      <w:r>
        <w:rPr>
          <w:rFonts w:ascii="Arial" w:hAnsi="Arial" w:cs="Arial"/>
          <w:color w:val="141F2A"/>
          <w:sz w:val="26"/>
          <w:szCs w:val="26"/>
        </w:rPr>
        <w:t>Halia</w:t>
      </w:r>
      <w:proofErr w:type="spellEnd"/>
      <w:r>
        <w:rPr>
          <w:rFonts w:ascii="Arial" w:hAnsi="Arial" w:cs="Arial"/>
          <w:color w:val="141F2A"/>
          <w:sz w:val="26"/>
          <w:szCs w:val="26"/>
        </w:rPr>
        <w:t xml:space="preserve"> and I.</w:t>
      </w:r>
    </w:p>
    <w:p w:rsidR="00211651" w:rsidRDefault="00211651" w:rsidP="00211651">
      <w:pPr>
        <w:widowControl w:val="0"/>
        <w:autoSpaceDE w:val="0"/>
        <w:autoSpaceDN w:val="0"/>
        <w:adjustRightInd w:val="0"/>
        <w:rPr>
          <w:rFonts w:ascii="Arial" w:hAnsi="Arial" w:cs="Arial"/>
          <w:sz w:val="26"/>
          <w:szCs w:val="26"/>
        </w:rPr>
      </w:pPr>
      <w:r>
        <w:rPr>
          <w:rFonts w:ascii="Arial" w:hAnsi="Arial" w:cs="Arial"/>
          <w:color w:val="141F2A"/>
          <w:sz w:val="26"/>
          <w:szCs w:val="26"/>
        </w:rPr>
        <w:t> </w:t>
      </w:r>
    </w:p>
    <w:p w:rsidR="00211651" w:rsidRDefault="00211651" w:rsidP="00211651">
      <w:pPr>
        <w:widowControl w:val="0"/>
        <w:autoSpaceDE w:val="0"/>
        <w:autoSpaceDN w:val="0"/>
        <w:adjustRightInd w:val="0"/>
        <w:rPr>
          <w:rFonts w:ascii="Arial" w:hAnsi="Arial" w:cs="Arial"/>
          <w:sz w:val="26"/>
          <w:szCs w:val="26"/>
        </w:rPr>
      </w:pPr>
      <w:r>
        <w:rPr>
          <w:rFonts w:ascii="Arial" w:hAnsi="Arial" w:cs="Arial"/>
          <w:color w:val="141F2A"/>
          <w:sz w:val="26"/>
          <w:szCs w:val="26"/>
        </w:rPr>
        <w:t>The following was covered:</w:t>
      </w:r>
    </w:p>
    <w:p w:rsidR="00211651" w:rsidRDefault="00211651" w:rsidP="00211651">
      <w:pPr>
        <w:widowControl w:val="0"/>
        <w:numPr>
          <w:ilvl w:val="0"/>
          <w:numId w:val="5"/>
        </w:numPr>
        <w:tabs>
          <w:tab w:val="left" w:pos="220"/>
          <w:tab w:val="left" w:pos="720"/>
        </w:tabs>
        <w:autoSpaceDE w:val="0"/>
        <w:autoSpaceDN w:val="0"/>
        <w:adjustRightInd w:val="0"/>
        <w:ind w:hanging="720"/>
        <w:rPr>
          <w:rFonts w:ascii="Arial" w:hAnsi="Arial" w:cs="Arial"/>
          <w:sz w:val="26"/>
          <w:szCs w:val="26"/>
        </w:rPr>
      </w:pPr>
      <w:r>
        <w:rPr>
          <w:rFonts w:ascii="Arial" w:hAnsi="Arial" w:cs="Arial"/>
          <w:color w:val="141F2A"/>
          <w:kern w:val="1"/>
          <w:sz w:val="26"/>
          <w:szCs w:val="26"/>
        </w:rPr>
        <w:tab/>
      </w:r>
      <w:r>
        <w:rPr>
          <w:rFonts w:ascii="Arial" w:hAnsi="Arial" w:cs="Arial"/>
          <w:color w:val="141F2A"/>
          <w:kern w:val="1"/>
          <w:sz w:val="26"/>
          <w:szCs w:val="26"/>
        </w:rPr>
        <w:tab/>
      </w:r>
      <w:r>
        <w:rPr>
          <w:rFonts w:ascii="Arial" w:hAnsi="Arial" w:cs="Arial"/>
          <w:color w:val="141F2A"/>
          <w:sz w:val="26"/>
          <w:szCs w:val="26"/>
        </w:rPr>
        <w:t xml:space="preserve">Teresa held a Focus group during </w:t>
      </w:r>
      <w:proofErr w:type="spellStart"/>
      <w:r>
        <w:rPr>
          <w:rFonts w:ascii="Arial" w:hAnsi="Arial" w:cs="Arial"/>
          <w:color w:val="141F2A"/>
          <w:sz w:val="26"/>
          <w:szCs w:val="26"/>
        </w:rPr>
        <w:t>Yarmerok</w:t>
      </w:r>
      <w:proofErr w:type="spellEnd"/>
      <w:r>
        <w:rPr>
          <w:rFonts w:ascii="Arial" w:hAnsi="Arial" w:cs="Arial"/>
          <w:color w:val="141F2A"/>
          <w:sz w:val="26"/>
          <w:szCs w:val="26"/>
        </w:rPr>
        <w:t xml:space="preserve">, but unfortunately only 2 STPs were present due to unfortunate circumstances.  The STPs were College sophomores and their statements were similar to what we're previously heard however, they felt the "Midwest </w:t>
      </w:r>
      <w:proofErr w:type="spellStart"/>
      <w:r>
        <w:rPr>
          <w:rFonts w:ascii="Arial" w:hAnsi="Arial" w:cs="Arial"/>
          <w:color w:val="141F2A"/>
          <w:sz w:val="26"/>
          <w:szCs w:val="26"/>
        </w:rPr>
        <w:t>plastuny</w:t>
      </w:r>
      <w:proofErr w:type="spellEnd"/>
      <w:r>
        <w:rPr>
          <w:rFonts w:ascii="Arial" w:hAnsi="Arial" w:cs="Arial"/>
          <w:color w:val="141F2A"/>
          <w:sz w:val="26"/>
          <w:szCs w:val="26"/>
        </w:rPr>
        <w:t xml:space="preserve"> are not as good as East Coast </w:t>
      </w:r>
      <w:proofErr w:type="spellStart"/>
      <w:r>
        <w:rPr>
          <w:rFonts w:ascii="Arial" w:hAnsi="Arial" w:cs="Arial"/>
          <w:color w:val="141F2A"/>
          <w:sz w:val="26"/>
          <w:szCs w:val="26"/>
        </w:rPr>
        <w:t>plastuny</w:t>
      </w:r>
      <w:proofErr w:type="spellEnd"/>
      <w:r>
        <w:rPr>
          <w:rFonts w:ascii="Arial" w:hAnsi="Arial" w:cs="Arial"/>
          <w:color w:val="141F2A"/>
          <w:sz w:val="26"/>
          <w:szCs w:val="26"/>
        </w:rPr>
        <w:t xml:space="preserve">".  (Perception not reality, but real.) Teresa will try conducting more Focus groups during </w:t>
      </w:r>
      <w:proofErr w:type="spellStart"/>
      <w:r>
        <w:rPr>
          <w:rFonts w:ascii="Arial" w:hAnsi="Arial" w:cs="Arial"/>
          <w:color w:val="141F2A"/>
          <w:sz w:val="26"/>
          <w:szCs w:val="26"/>
        </w:rPr>
        <w:t>zabavy</w:t>
      </w:r>
      <w:proofErr w:type="spellEnd"/>
      <w:r>
        <w:rPr>
          <w:rFonts w:ascii="Arial" w:hAnsi="Arial" w:cs="Arial"/>
          <w:color w:val="141F2A"/>
          <w:sz w:val="26"/>
          <w:szCs w:val="26"/>
        </w:rPr>
        <w:t xml:space="preserve"> or in the spring.</w:t>
      </w:r>
    </w:p>
    <w:p w:rsidR="00211651" w:rsidRDefault="00211651" w:rsidP="00211651">
      <w:pPr>
        <w:widowControl w:val="0"/>
        <w:numPr>
          <w:ilvl w:val="0"/>
          <w:numId w:val="5"/>
        </w:numPr>
        <w:tabs>
          <w:tab w:val="left" w:pos="220"/>
          <w:tab w:val="left" w:pos="720"/>
        </w:tabs>
        <w:autoSpaceDE w:val="0"/>
        <w:autoSpaceDN w:val="0"/>
        <w:adjustRightInd w:val="0"/>
        <w:ind w:hanging="720"/>
        <w:rPr>
          <w:rFonts w:ascii="Arial" w:hAnsi="Arial" w:cs="Arial"/>
          <w:sz w:val="26"/>
          <w:szCs w:val="26"/>
        </w:rPr>
      </w:pPr>
      <w:r>
        <w:rPr>
          <w:rFonts w:ascii="Arial" w:hAnsi="Arial" w:cs="Arial"/>
          <w:color w:val="141F2A"/>
          <w:kern w:val="1"/>
          <w:sz w:val="26"/>
          <w:szCs w:val="26"/>
        </w:rPr>
        <w:tab/>
      </w:r>
      <w:r>
        <w:rPr>
          <w:rFonts w:ascii="Arial" w:hAnsi="Arial" w:cs="Arial"/>
          <w:color w:val="141F2A"/>
          <w:kern w:val="1"/>
          <w:sz w:val="26"/>
          <w:szCs w:val="26"/>
        </w:rPr>
        <w:tab/>
      </w:r>
      <w:r>
        <w:rPr>
          <w:rFonts w:ascii="Arial" w:hAnsi="Arial" w:cs="Arial"/>
          <w:color w:val="141F2A"/>
          <w:sz w:val="26"/>
          <w:szCs w:val="26"/>
        </w:rPr>
        <w:t xml:space="preserve">Suggestion to start holding VFV for STPs and USPs at </w:t>
      </w:r>
      <w:proofErr w:type="spellStart"/>
      <w:r>
        <w:rPr>
          <w:rFonts w:ascii="Arial" w:hAnsi="Arial" w:cs="Arial"/>
          <w:color w:val="141F2A"/>
          <w:sz w:val="26"/>
          <w:szCs w:val="26"/>
        </w:rPr>
        <w:t>tabory</w:t>
      </w:r>
      <w:proofErr w:type="spellEnd"/>
      <w:r>
        <w:rPr>
          <w:rFonts w:ascii="Arial" w:hAnsi="Arial" w:cs="Arial"/>
          <w:color w:val="141F2A"/>
          <w:sz w:val="26"/>
          <w:szCs w:val="26"/>
        </w:rPr>
        <w:t>.  Who would volunteer?</w:t>
      </w:r>
    </w:p>
    <w:p w:rsidR="00211651" w:rsidRDefault="00211651" w:rsidP="00211651">
      <w:pPr>
        <w:widowControl w:val="0"/>
        <w:numPr>
          <w:ilvl w:val="0"/>
          <w:numId w:val="5"/>
        </w:numPr>
        <w:tabs>
          <w:tab w:val="left" w:pos="220"/>
          <w:tab w:val="left" w:pos="720"/>
        </w:tabs>
        <w:autoSpaceDE w:val="0"/>
        <w:autoSpaceDN w:val="0"/>
        <w:adjustRightInd w:val="0"/>
        <w:ind w:hanging="720"/>
        <w:rPr>
          <w:rFonts w:ascii="Arial" w:hAnsi="Arial" w:cs="Arial"/>
          <w:sz w:val="26"/>
          <w:szCs w:val="26"/>
        </w:rPr>
      </w:pPr>
      <w:r>
        <w:rPr>
          <w:rFonts w:ascii="Arial" w:hAnsi="Arial" w:cs="Arial"/>
          <w:color w:val="141F2A"/>
          <w:kern w:val="1"/>
          <w:sz w:val="26"/>
          <w:szCs w:val="26"/>
        </w:rPr>
        <w:tab/>
      </w:r>
      <w:r>
        <w:rPr>
          <w:rFonts w:ascii="Arial" w:hAnsi="Arial" w:cs="Arial"/>
          <w:color w:val="141F2A"/>
          <w:kern w:val="1"/>
          <w:sz w:val="26"/>
          <w:szCs w:val="26"/>
        </w:rPr>
        <w:tab/>
      </w:r>
      <w:r>
        <w:rPr>
          <w:rFonts w:ascii="Arial" w:hAnsi="Arial" w:cs="Arial"/>
          <w:color w:val="141F2A"/>
          <w:sz w:val="26"/>
          <w:szCs w:val="26"/>
        </w:rPr>
        <w:t xml:space="preserve">Nadia suggested forming a fitness/wellness campaign for our </w:t>
      </w:r>
      <w:proofErr w:type="spellStart"/>
      <w:r>
        <w:rPr>
          <w:rFonts w:ascii="Arial" w:hAnsi="Arial" w:cs="Arial"/>
          <w:color w:val="141F2A"/>
          <w:sz w:val="26"/>
          <w:szCs w:val="26"/>
        </w:rPr>
        <w:t>chlenky</w:t>
      </w:r>
      <w:proofErr w:type="spellEnd"/>
      <w:r>
        <w:rPr>
          <w:rFonts w:ascii="Arial" w:hAnsi="Arial" w:cs="Arial"/>
          <w:color w:val="141F2A"/>
          <w:sz w:val="26"/>
          <w:szCs w:val="26"/>
        </w:rPr>
        <w:t>.</w:t>
      </w:r>
    </w:p>
    <w:p w:rsidR="00211651" w:rsidRDefault="00211651" w:rsidP="00211651">
      <w:pPr>
        <w:widowControl w:val="0"/>
        <w:numPr>
          <w:ilvl w:val="0"/>
          <w:numId w:val="5"/>
        </w:numPr>
        <w:tabs>
          <w:tab w:val="left" w:pos="220"/>
          <w:tab w:val="left" w:pos="720"/>
        </w:tabs>
        <w:autoSpaceDE w:val="0"/>
        <w:autoSpaceDN w:val="0"/>
        <w:adjustRightInd w:val="0"/>
        <w:ind w:hanging="720"/>
        <w:rPr>
          <w:rFonts w:ascii="Arial" w:hAnsi="Arial" w:cs="Arial"/>
          <w:sz w:val="26"/>
          <w:szCs w:val="26"/>
        </w:rPr>
      </w:pPr>
      <w:r>
        <w:rPr>
          <w:rFonts w:ascii="Arial" w:hAnsi="Arial" w:cs="Arial"/>
          <w:color w:val="141F2A"/>
          <w:kern w:val="1"/>
          <w:sz w:val="26"/>
          <w:szCs w:val="26"/>
        </w:rPr>
        <w:tab/>
      </w:r>
      <w:r>
        <w:rPr>
          <w:rFonts w:ascii="Arial" w:hAnsi="Arial" w:cs="Arial"/>
          <w:color w:val="141F2A"/>
          <w:kern w:val="1"/>
          <w:sz w:val="26"/>
          <w:szCs w:val="26"/>
        </w:rPr>
        <w:tab/>
      </w:r>
      <w:proofErr w:type="spellStart"/>
      <w:r>
        <w:rPr>
          <w:rFonts w:ascii="Arial" w:hAnsi="Arial" w:cs="Arial"/>
          <w:color w:val="141F2A"/>
          <w:sz w:val="26"/>
          <w:szCs w:val="26"/>
        </w:rPr>
        <w:t>Manana</w:t>
      </w:r>
      <w:proofErr w:type="spellEnd"/>
      <w:r>
        <w:rPr>
          <w:rFonts w:ascii="Arial" w:hAnsi="Arial" w:cs="Arial"/>
          <w:color w:val="141F2A"/>
          <w:sz w:val="26"/>
          <w:szCs w:val="26"/>
        </w:rPr>
        <w:t xml:space="preserve"> - mentorship of professionals project</w:t>
      </w:r>
    </w:p>
    <w:p w:rsidR="00211651" w:rsidRDefault="00211651" w:rsidP="00211651">
      <w:pPr>
        <w:widowControl w:val="0"/>
        <w:numPr>
          <w:ilvl w:val="0"/>
          <w:numId w:val="5"/>
        </w:numPr>
        <w:tabs>
          <w:tab w:val="left" w:pos="220"/>
          <w:tab w:val="left" w:pos="720"/>
        </w:tabs>
        <w:autoSpaceDE w:val="0"/>
        <w:autoSpaceDN w:val="0"/>
        <w:adjustRightInd w:val="0"/>
        <w:ind w:hanging="720"/>
        <w:rPr>
          <w:rFonts w:ascii="Arial" w:hAnsi="Arial" w:cs="Arial"/>
          <w:sz w:val="26"/>
          <w:szCs w:val="26"/>
        </w:rPr>
      </w:pPr>
      <w:r>
        <w:rPr>
          <w:rFonts w:ascii="Arial" w:hAnsi="Arial" w:cs="Arial"/>
          <w:color w:val="141F2A"/>
          <w:kern w:val="1"/>
          <w:sz w:val="26"/>
          <w:szCs w:val="26"/>
        </w:rPr>
        <w:tab/>
      </w:r>
      <w:r>
        <w:rPr>
          <w:rFonts w:ascii="Arial" w:hAnsi="Arial" w:cs="Arial"/>
          <w:color w:val="141F2A"/>
          <w:kern w:val="1"/>
          <w:sz w:val="26"/>
          <w:szCs w:val="26"/>
        </w:rPr>
        <w:tab/>
      </w:r>
      <w:proofErr w:type="spellStart"/>
      <w:r>
        <w:rPr>
          <w:rFonts w:ascii="Arial" w:hAnsi="Arial" w:cs="Arial"/>
          <w:color w:val="141F2A"/>
          <w:sz w:val="26"/>
          <w:szCs w:val="26"/>
        </w:rPr>
        <w:t>Halia</w:t>
      </w:r>
      <w:proofErr w:type="spellEnd"/>
      <w:r>
        <w:rPr>
          <w:rFonts w:ascii="Arial" w:hAnsi="Arial" w:cs="Arial"/>
          <w:color w:val="141F2A"/>
          <w:sz w:val="26"/>
          <w:szCs w:val="26"/>
        </w:rPr>
        <w:t xml:space="preserve"> commented- STPs tried a networking project, but a very small group of members attended.</w:t>
      </w:r>
    </w:p>
    <w:p w:rsidR="00211651" w:rsidRDefault="00211651" w:rsidP="00211651">
      <w:pPr>
        <w:widowControl w:val="0"/>
        <w:autoSpaceDE w:val="0"/>
        <w:autoSpaceDN w:val="0"/>
        <w:adjustRightInd w:val="0"/>
        <w:rPr>
          <w:rFonts w:ascii="Arial" w:hAnsi="Arial" w:cs="Arial"/>
          <w:sz w:val="26"/>
          <w:szCs w:val="26"/>
        </w:rPr>
      </w:pPr>
      <w:r>
        <w:rPr>
          <w:rFonts w:ascii="Arial" w:hAnsi="Arial" w:cs="Arial"/>
          <w:color w:val="141F2A"/>
          <w:sz w:val="26"/>
          <w:szCs w:val="26"/>
        </w:rPr>
        <w:t xml:space="preserve">Our next call should concentrate on ideas presented by </w:t>
      </w:r>
      <w:proofErr w:type="spellStart"/>
      <w:r>
        <w:rPr>
          <w:rFonts w:ascii="Arial" w:hAnsi="Arial" w:cs="Arial"/>
          <w:color w:val="141F2A"/>
          <w:sz w:val="26"/>
          <w:szCs w:val="26"/>
        </w:rPr>
        <w:t>Kalyna</w:t>
      </w:r>
      <w:proofErr w:type="spellEnd"/>
      <w:r>
        <w:rPr>
          <w:rFonts w:ascii="Arial" w:hAnsi="Arial" w:cs="Arial"/>
          <w:color w:val="141F2A"/>
          <w:sz w:val="26"/>
          <w:szCs w:val="26"/>
        </w:rPr>
        <w:t xml:space="preserve"> </w:t>
      </w:r>
      <w:proofErr w:type="spellStart"/>
      <w:r>
        <w:rPr>
          <w:rFonts w:ascii="Arial" w:hAnsi="Arial" w:cs="Arial"/>
          <w:color w:val="141F2A"/>
          <w:sz w:val="26"/>
          <w:szCs w:val="26"/>
        </w:rPr>
        <w:t>Durbak</w:t>
      </w:r>
      <w:proofErr w:type="spellEnd"/>
      <w:r>
        <w:rPr>
          <w:rFonts w:ascii="Arial" w:hAnsi="Arial" w:cs="Arial"/>
          <w:color w:val="141F2A"/>
          <w:sz w:val="26"/>
          <w:szCs w:val="26"/>
        </w:rPr>
        <w:t xml:space="preserve"> &amp; brainstorming on how more UPS </w:t>
      </w:r>
      <w:proofErr w:type="spellStart"/>
      <w:r>
        <w:rPr>
          <w:rFonts w:ascii="Arial" w:hAnsi="Arial" w:cs="Arial"/>
          <w:color w:val="141F2A"/>
          <w:sz w:val="26"/>
          <w:szCs w:val="26"/>
        </w:rPr>
        <w:t>kurini</w:t>
      </w:r>
      <w:proofErr w:type="spellEnd"/>
      <w:r>
        <w:rPr>
          <w:rFonts w:ascii="Arial" w:hAnsi="Arial" w:cs="Arial"/>
          <w:color w:val="141F2A"/>
          <w:sz w:val="26"/>
          <w:szCs w:val="26"/>
        </w:rPr>
        <w:t xml:space="preserve"> should hear and become involved in our mission.</w:t>
      </w:r>
    </w:p>
    <w:p w:rsidR="00211651" w:rsidRDefault="00211651" w:rsidP="00211651">
      <w:pPr>
        <w:widowControl w:val="0"/>
        <w:autoSpaceDE w:val="0"/>
        <w:autoSpaceDN w:val="0"/>
        <w:adjustRightInd w:val="0"/>
        <w:rPr>
          <w:rFonts w:ascii="Arial" w:hAnsi="Arial" w:cs="Arial"/>
          <w:sz w:val="26"/>
          <w:szCs w:val="26"/>
        </w:rPr>
      </w:pPr>
      <w:r>
        <w:rPr>
          <w:rFonts w:ascii="Arial" w:hAnsi="Arial" w:cs="Arial"/>
          <w:color w:val="141F2A"/>
          <w:sz w:val="26"/>
          <w:szCs w:val="26"/>
        </w:rPr>
        <w:t> </w:t>
      </w:r>
    </w:p>
    <w:p w:rsidR="00211651" w:rsidRDefault="00211651" w:rsidP="00211651">
      <w:pPr>
        <w:widowControl w:val="0"/>
        <w:autoSpaceDE w:val="0"/>
        <w:autoSpaceDN w:val="0"/>
        <w:adjustRightInd w:val="0"/>
        <w:rPr>
          <w:rFonts w:ascii="Arial" w:hAnsi="Arial" w:cs="Arial"/>
          <w:sz w:val="26"/>
          <w:szCs w:val="26"/>
        </w:rPr>
      </w:pPr>
      <w:proofErr w:type="spellStart"/>
      <w:r>
        <w:rPr>
          <w:rFonts w:ascii="Arial" w:hAnsi="Arial" w:cs="Arial"/>
          <w:color w:val="141F2A"/>
          <w:sz w:val="26"/>
          <w:szCs w:val="26"/>
        </w:rPr>
        <w:t>C.K.O.b</w:t>
      </w:r>
      <w:proofErr w:type="spellEnd"/>
      <w:r>
        <w:rPr>
          <w:rFonts w:ascii="Arial" w:hAnsi="Arial" w:cs="Arial"/>
          <w:color w:val="141F2A"/>
          <w:sz w:val="26"/>
          <w:szCs w:val="26"/>
        </w:rPr>
        <w:t>!</w:t>
      </w:r>
    </w:p>
    <w:p w:rsidR="00211651" w:rsidRDefault="00211651" w:rsidP="00211651">
      <w:pPr>
        <w:widowControl w:val="0"/>
        <w:autoSpaceDE w:val="0"/>
        <w:autoSpaceDN w:val="0"/>
        <w:adjustRightInd w:val="0"/>
        <w:rPr>
          <w:rFonts w:ascii="Arial" w:hAnsi="Arial" w:cs="Arial"/>
          <w:sz w:val="26"/>
          <w:szCs w:val="26"/>
        </w:rPr>
      </w:pPr>
      <w:r>
        <w:rPr>
          <w:rFonts w:ascii="Arial" w:hAnsi="Arial" w:cs="Arial"/>
          <w:color w:val="141F2A"/>
          <w:sz w:val="26"/>
          <w:szCs w:val="26"/>
        </w:rPr>
        <w:t>--</w:t>
      </w:r>
      <w:proofErr w:type="spellStart"/>
      <w:r>
        <w:rPr>
          <w:rFonts w:ascii="Arial" w:hAnsi="Arial" w:cs="Arial"/>
          <w:color w:val="141F2A"/>
          <w:sz w:val="26"/>
          <w:szCs w:val="26"/>
        </w:rPr>
        <w:t>Lida</w:t>
      </w:r>
      <w:proofErr w:type="spellEnd"/>
    </w:p>
    <w:p w:rsidR="00CB6209" w:rsidRDefault="00211651" w:rsidP="00211651">
      <w:r>
        <w:rPr>
          <w:rFonts w:ascii="Arial" w:hAnsi="Arial" w:cs="Arial"/>
          <w:color w:val="141F2A"/>
          <w:sz w:val="26"/>
          <w:szCs w:val="26"/>
        </w:rPr>
        <w:t> </w:t>
      </w:r>
      <w:bookmarkStart w:id="0" w:name="_GoBack"/>
      <w:bookmarkEnd w:id="0"/>
    </w:p>
    <w:sectPr w:rsidR="00CB6209" w:rsidSect="00F91DE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0000012E">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651"/>
    <w:rsid w:val="00211651"/>
    <w:rsid w:val="00CB6209"/>
    <w:rsid w:val="00F91D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1FABBB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plastusa.org/"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646</Words>
  <Characters>3683</Characters>
  <Application>Microsoft Macintosh Word</Application>
  <DocSecurity>0</DocSecurity>
  <Lines>30</Lines>
  <Paragraphs>8</Paragraphs>
  <ScaleCrop>false</ScaleCrop>
  <Company/>
  <LinksUpToDate>false</LinksUpToDate>
  <CharactersWithSpaces>4321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 Pelech-Zwarych</dc:creator>
  <cp:keywords/>
  <dc:description/>
  <cp:lastModifiedBy>Irene Pelech-Zwarych</cp:lastModifiedBy>
  <cp:revision>1</cp:revision>
  <dcterms:created xsi:type="dcterms:W3CDTF">2015-04-15T23:58:00Z</dcterms:created>
  <dcterms:modified xsi:type="dcterms:W3CDTF">2015-04-15T23:59:00Z</dcterms:modified>
</cp:coreProperties>
</file>